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B3" w:rsidRDefault="00BD5150" w:rsidP="002E7736">
      <w:pPr>
        <w:ind w:left="2100" w:hanging="2100"/>
        <w:outlineLvl w:val="0"/>
        <w:rPr>
          <w:rFonts w:ascii="Arial" w:hAnsi="Arial" w:cs="Arial"/>
          <w:b/>
          <w:lang w:eastAsia="zh-CN"/>
        </w:rPr>
      </w:pPr>
      <w:r w:rsidRPr="0046240E">
        <w:rPr>
          <w:rFonts w:ascii="Arial" w:hAnsi="Arial" w:cs="Arial"/>
          <w:b/>
          <w:sz w:val="24"/>
          <w:szCs w:val="24"/>
        </w:rPr>
        <w:t>Document Name</w:t>
      </w:r>
      <w:r w:rsidR="0046240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</w:rPr>
        <w:t xml:space="preserve">: </w:t>
      </w:r>
      <w:r w:rsidR="00D37D4C" w:rsidRPr="00824B27">
        <w:rPr>
          <w:rFonts w:ascii="Arial" w:hAnsi="Arial" w:cs="Arial"/>
          <w:b/>
        </w:rPr>
        <w:t xml:space="preserve">KFH </w:t>
      </w:r>
      <w:r w:rsidR="00701E77" w:rsidRPr="00824B27">
        <w:rPr>
          <w:rFonts w:ascii="Arial" w:hAnsi="Arial" w:cs="Arial"/>
          <w:b/>
          <w:lang w:eastAsia="zh-CN"/>
        </w:rPr>
        <w:t>I</w:t>
      </w:r>
      <w:r w:rsidR="000B0E6C" w:rsidRPr="00824B27">
        <w:rPr>
          <w:rFonts w:ascii="Arial" w:hAnsi="Arial" w:cs="Arial"/>
          <w:b/>
          <w:lang w:eastAsia="zh-CN"/>
        </w:rPr>
        <w:t>nte</w:t>
      </w:r>
      <w:r w:rsidR="00510133">
        <w:rPr>
          <w:rFonts w:ascii="Arial" w:hAnsi="Arial" w:cs="Arial"/>
          <w:b/>
          <w:lang w:eastAsia="zh-CN"/>
        </w:rPr>
        <w:t>r</w:t>
      </w:r>
      <w:r w:rsidR="000B0E6C" w:rsidRPr="00824B27">
        <w:rPr>
          <w:rFonts w:ascii="Arial" w:hAnsi="Arial" w:cs="Arial"/>
          <w:b/>
          <w:lang w:eastAsia="zh-CN"/>
        </w:rPr>
        <w:t xml:space="preserve">net </w:t>
      </w:r>
      <w:r w:rsidR="00701E77" w:rsidRPr="00824B27">
        <w:rPr>
          <w:rFonts w:ascii="Arial" w:hAnsi="Arial" w:cs="Arial"/>
          <w:b/>
          <w:lang w:eastAsia="zh-CN"/>
        </w:rPr>
        <w:t>B</w:t>
      </w:r>
      <w:r w:rsidR="000B0E6C" w:rsidRPr="00824B27">
        <w:rPr>
          <w:rFonts w:ascii="Arial" w:hAnsi="Arial" w:cs="Arial"/>
          <w:b/>
          <w:lang w:eastAsia="zh-CN"/>
        </w:rPr>
        <w:t>anking</w:t>
      </w:r>
      <w:r w:rsidR="0026451B" w:rsidRPr="00824B27">
        <w:rPr>
          <w:rFonts w:ascii="Arial" w:hAnsi="Arial" w:cs="Arial"/>
          <w:b/>
          <w:lang w:eastAsia="zh-CN"/>
        </w:rPr>
        <w:t xml:space="preserve"> </w:t>
      </w:r>
      <w:r w:rsidRPr="00824B27">
        <w:rPr>
          <w:rFonts w:ascii="Arial" w:hAnsi="Arial" w:cs="Arial"/>
          <w:b/>
          <w:lang w:eastAsia="zh-CN"/>
        </w:rPr>
        <w:t>M</w:t>
      </w:r>
      <w:r w:rsidRPr="00824B27">
        <w:rPr>
          <w:rFonts w:ascii="Arial" w:hAnsi="Arial" w:cs="Arial" w:hint="eastAsia"/>
          <w:b/>
          <w:lang w:eastAsia="zh-CN"/>
        </w:rPr>
        <w:t>igration</w:t>
      </w:r>
      <w:r>
        <w:rPr>
          <w:rFonts w:ascii="Arial" w:hAnsi="Arial" w:cs="Arial" w:hint="eastAsia"/>
          <w:b/>
          <w:lang w:eastAsia="zh-CN"/>
        </w:rPr>
        <w:t xml:space="preserve"> Plan</w:t>
      </w:r>
    </w:p>
    <w:p w:rsidR="005C44E3" w:rsidRPr="005D173F" w:rsidRDefault="0026451B" w:rsidP="005C44E3">
      <w:pPr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sz w:val="24"/>
          <w:szCs w:val="24"/>
        </w:rPr>
        <w:t xml:space="preserve">Scheduled </w:t>
      </w:r>
      <w:r w:rsidR="005C44E3">
        <w:rPr>
          <w:rFonts w:ascii="Arial" w:hAnsi="Arial" w:cs="Arial"/>
          <w:b/>
          <w:sz w:val="24"/>
          <w:szCs w:val="24"/>
        </w:rPr>
        <w:t>Date</w:t>
      </w:r>
      <w:r w:rsidR="005C44E3" w:rsidRPr="0046240E">
        <w:rPr>
          <w:rFonts w:ascii="Arial" w:hAnsi="Arial" w:cs="Arial"/>
          <w:b/>
          <w:sz w:val="24"/>
          <w:szCs w:val="24"/>
        </w:rPr>
        <w:tab/>
      </w:r>
      <w:r w:rsidR="005C44E3" w:rsidRPr="005D173F">
        <w:rPr>
          <w:rFonts w:ascii="Arial" w:hAnsi="Arial" w:cs="Arial"/>
          <w:b/>
        </w:rPr>
        <w:t xml:space="preserve">: </w:t>
      </w:r>
      <w:r w:rsidR="00F76899">
        <w:rPr>
          <w:rFonts w:ascii="Arial" w:hAnsi="Arial" w:cs="Arial"/>
          <w:b/>
        </w:rPr>
        <w:t>23</w:t>
      </w:r>
      <w:r w:rsidR="00E51A26">
        <w:rPr>
          <w:rFonts w:ascii="Arial" w:hAnsi="Arial" w:cs="Arial"/>
          <w:b/>
        </w:rPr>
        <w:t xml:space="preserve"> </w:t>
      </w:r>
      <w:r w:rsidR="00E845B3">
        <w:rPr>
          <w:rFonts w:ascii="Arial" w:hAnsi="Arial" w:cs="Arial"/>
          <w:b/>
        </w:rPr>
        <w:t>June</w:t>
      </w:r>
      <w:r w:rsidR="00E70D01">
        <w:rPr>
          <w:rFonts w:ascii="Arial" w:hAnsi="Arial" w:cs="Arial"/>
          <w:b/>
        </w:rPr>
        <w:t xml:space="preserve"> </w:t>
      </w:r>
      <w:r w:rsidR="00E51A26">
        <w:rPr>
          <w:rFonts w:ascii="Arial" w:hAnsi="Arial" w:cs="Arial"/>
          <w:b/>
        </w:rPr>
        <w:t>2011</w:t>
      </w:r>
    </w:p>
    <w:p w:rsidR="00A10AE5" w:rsidRDefault="00A10AE5" w:rsidP="00BD5150">
      <w:pPr>
        <w:rPr>
          <w:rFonts w:ascii="Arial" w:hAnsi="Arial" w:cs="Arial"/>
        </w:rPr>
      </w:pPr>
    </w:p>
    <w:p w:rsidR="002E72BD" w:rsidRPr="00D95526" w:rsidRDefault="002E72BD" w:rsidP="002E72BD">
      <w:pPr>
        <w:numPr>
          <w:ilvl w:val="0"/>
          <w:numId w:val="2"/>
        </w:numPr>
        <w:tabs>
          <w:tab w:val="left" w:pos="420"/>
        </w:tabs>
        <w:rPr>
          <w:rFonts w:ascii="Arial" w:hAnsi="Arial" w:cs="Arial"/>
          <w:b/>
        </w:rPr>
      </w:pPr>
      <w:r w:rsidRPr="00D95526">
        <w:rPr>
          <w:rFonts w:ascii="Arial" w:hAnsi="Arial" w:cs="Arial"/>
          <w:b/>
        </w:rPr>
        <w:t>Activities Before Cutover</w:t>
      </w:r>
    </w:p>
    <w:tbl>
      <w:tblPr>
        <w:tblW w:w="9138" w:type="dxa"/>
        <w:tblInd w:w="-30" w:type="dxa"/>
        <w:tblLayout w:type="fixed"/>
        <w:tblLook w:val="0000"/>
      </w:tblPr>
      <w:tblGrid>
        <w:gridCol w:w="1683"/>
        <w:gridCol w:w="5745"/>
        <w:gridCol w:w="1710"/>
      </w:tblGrid>
      <w:tr w:rsidR="002E72BD" w:rsidRPr="00D95526" w:rsidTr="004F36B2">
        <w:trPr>
          <w:trHeight w:val="232"/>
          <w:tblHeader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E72BD" w:rsidRPr="00D95526" w:rsidRDefault="002E72BD" w:rsidP="004F36B2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E72BD" w:rsidRPr="00D95526" w:rsidRDefault="002E72BD" w:rsidP="004F36B2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</w:rPr>
            </w:pPr>
            <w:r w:rsidRPr="00D95526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E72BD" w:rsidRPr="00D95526" w:rsidRDefault="002E72BD" w:rsidP="004F36B2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Responsibility</w:t>
            </w:r>
          </w:p>
        </w:tc>
      </w:tr>
      <w:tr w:rsidR="002E72BD" w:rsidRPr="00D95526" w:rsidTr="004F36B2"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2E72BD" w:rsidRPr="00D95526" w:rsidRDefault="002E72BD" w:rsidP="004F36B2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</w:tcPr>
          <w:p w:rsidR="002E72BD" w:rsidRDefault="002E72BD" w:rsidP="004F36B2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Backup</w:t>
            </w:r>
          </w:p>
          <w:p w:rsidR="002E72BD" w:rsidRDefault="002E72BD" w:rsidP="004F36B2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2E72BD" w:rsidRDefault="002E72BD" w:rsidP="004F36B2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 w:rsidRPr="004A363A">
              <w:rPr>
                <w:rFonts w:ascii="Arial" w:hAnsi="Arial" w:cs="Arial"/>
                <w:b/>
                <w:lang w:eastAsia="zh-CN"/>
              </w:rPr>
              <w:t>kfhib04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565064">
              <w:rPr>
                <w:rFonts w:ascii="Arial" w:hAnsi="Arial" w:cs="Arial"/>
                <w:b/>
                <w:lang w:eastAsia="zh-CN"/>
              </w:rPr>
              <w:t>(</w:t>
            </w:r>
            <w:r>
              <w:rPr>
                <w:rFonts w:ascii="Arial" w:hAnsi="Arial" w:cs="Arial"/>
                <w:b/>
                <w:lang w:eastAsia="zh-CN"/>
              </w:rPr>
              <w:t>App Server 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</w:p>
          <w:p w:rsidR="005C7846" w:rsidRDefault="005C7846" w:rsidP="002538AE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Backup “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>” at:</w:t>
            </w:r>
          </w:p>
          <w:p w:rsidR="005C7846" w:rsidRDefault="005C7846" w:rsidP="005C7846">
            <w:pPr>
              <w:snapToGrid w:val="0"/>
              <w:ind w:left="360"/>
              <w:rPr>
                <w:rFonts w:ascii="Arial" w:hAnsi="Arial" w:cs="Arial"/>
                <w:lang w:eastAsia="zh-CN"/>
              </w:rPr>
            </w:pPr>
            <w:r w:rsidRPr="005C7846">
              <w:rPr>
                <w:rFonts w:ascii="Arial" w:hAnsi="Arial" w:cs="Arial"/>
                <w:lang w:eastAsia="zh-CN"/>
              </w:rPr>
              <w:t>/opt/BV1TO1/appConfigs/bv_framework/etc</w:t>
            </w:r>
          </w:p>
          <w:p w:rsidR="005C7846" w:rsidRDefault="005C7846" w:rsidP="005C7846">
            <w:pPr>
              <w:snapToGrid w:val="0"/>
              <w:ind w:left="3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and </w:t>
            </w:r>
          </w:p>
          <w:p w:rsidR="003E3AAF" w:rsidRPr="002A7287" w:rsidRDefault="005C7846" w:rsidP="00F76899">
            <w:pPr>
              <w:snapToGrid w:val="0"/>
              <w:ind w:left="360"/>
              <w:rPr>
                <w:rFonts w:ascii="Arial" w:hAnsi="Arial" w:cs="Arial"/>
                <w:lang w:eastAsia="zh-CN"/>
              </w:rPr>
            </w:pPr>
            <w:r w:rsidRPr="005C7846">
              <w:rPr>
                <w:rFonts w:ascii="Arial" w:hAnsi="Arial" w:cs="Arial"/>
                <w:lang w:eastAsia="zh-CN"/>
              </w:rPr>
              <w:t>/opt/BV1TO1/lib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BD" w:rsidRPr="00D95526" w:rsidRDefault="002E72BD" w:rsidP="004F36B2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</w:tr>
    </w:tbl>
    <w:p w:rsidR="002E72BD" w:rsidRDefault="002E72BD" w:rsidP="00BD5150">
      <w:pPr>
        <w:rPr>
          <w:rFonts w:ascii="Arial" w:hAnsi="Arial" w:cs="Arial"/>
        </w:rPr>
      </w:pPr>
    </w:p>
    <w:p w:rsidR="001A1469" w:rsidRPr="00D95526" w:rsidRDefault="001A1469" w:rsidP="001A1469">
      <w:pPr>
        <w:outlineLvl w:val="0"/>
        <w:rPr>
          <w:rFonts w:ascii="Arial" w:hAnsi="Arial" w:cs="Arial"/>
          <w:b/>
        </w:rPr>
      </w:pPr>
      <w:r w:rsidRPr="00D95526">
        <w:rPr>
          <w:rFonts w:ascii="Arial" w:hAnsi="Arial" w:cs="Arial"/>
          <w:b/>
        </w:rPr>
        <w:t>Check List</w:t>
      </w:r>
    </w:p>
    <w:tbl>
      <w:tblPr>
        <w:tblW w:w="9138" w:type="dxa"/>
        <w:tblInd w:w="-30" w:type="dxa"/>
        <w:tblLayout w:type="fixed"/>
        <w:tblLook w:val="0000"/>
      </w:tblPr>
      <w:tblGrid>
        <w:gridCol w:w="678"/>
        <w:gridCol w:w="6750"/>
        <w:gridCol w:w="1710"/>
      </w:tblGrid>
      <w:tr w:rsidR="001A1469" w:rsidRPr="00D95526" w:rsidTr="001A1469">
        <w:trPr>
          <w:trHeight w:val="232"/>
          <w:tblHeader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A1469" w:rsidRPr="00D95526" w:rsidRDefault="001A1469" w:rsidP="0003533F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A1469" w:rsidRPr="00D95526" w:rsidRDefault="001A1469" w:rsidP="0003533F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</w:rPr>
            </w:pPr>
            <w:r w:rsidRPr="00D95526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1469" w:rsidRPr="00D95526" w:rsidRDefault="001A1469" w:rsidP="0003533F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Responsibility</w:t>
            </w:r>
          </w:p>
        </w:tc>
      </w:tr>
      <w:tr w:rsidR="001A1469" w:rsidRPr="00D95526" w:rsidTr="001A1469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1A1469" w:rsidRPr="00D95526" w:rsidRDefault="001A1469" w:rsidP="0003533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1A1469" w:rsidRPr="003176C3" w:rsidRDefault="0059229F" w:rsidP="0003533F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At kfhib10, kfhib03, kfhib04, login as “</w:t>
            </w:r>
            <w:r w:rsidRPr="001A1469">
              <w:rPr>
                <w:rFonts w:ascii="Arial" w:hAnsi="Arial" w:cs="Arial"/>
                <w:lang w:eastAsia="zh-CN"/>
              </w:rPr>
              <w:t>bvadmin</w:t>
            </w:r>
            <w:r>
              <w:rPr>
                <w:rFonts w:ascii="Arial" w:hAnsi="Arial" w:cs="Arial"/>
                <w:lang w:eastAsia="zh-CN"/>
              </w:rPr>
              <w:t>”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69" w:rsidRPr="00D95526" w:rsidRDefault="001A1469" w:rsidP="0003533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160A8" w:rsidRDefault="00D160A8" w:rsidP="00D160A8">
      <w:pPr>
        <w:rPr>
          <w:rFonts w:ascii="Arial" w:hAnsi="Arial" w:cs="Arial"/>
        </w:rPr>
      </w:pPr>
    </w:p>
    <w:p w:rsidR="00A854DE" w:rsidRPr="007F2355" w:rsidRDefault="00A854DE" w:rsidP="00A85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setup</w:t>
      </w:r>
      <w:r w:rsidRPr="007F2355">
        <w:rPr>
          <w:rFonts w:ascii="Arial" w:hAnsi="Arial" w:cs="Arial"/>
          <w:b/>
        </w:rPr>
        <w:t xml:space="preserve"> checklist</w:t>
      </w:r>
    </w:p>
    <w:tbl>
      <w:tblPr>
        <w:tblW w:w="9138" w:type="dxa"/>
        <w:tblInd w:w="-30" w:type="dxa"/>
        <w:tblLayout w:type="fixed"/>
        <w:tblLook w:val="0000"/>
      </w:tblPr>
      <w:tblGrid>
        <w:gridCol w:w="678"/>
        <w:gridCol w:w="4140"/>
        <w:gridCol w:w="4320"/>
      </w:tblGrid>
      <w:tr w:rsidR="00A854DE" w:rsidRPr="00D95526" w:rsidTr="009D7C2D">
        <w:trPr>
          <w:trHeight w:val="232"/>
          <w:tblHeader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854DE" w:rsidRPr="00D95526" w:rsidRDefault="00A854DE" w:rsidP="009D7C2D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854DE" w:rsidRPr="00D95526" w:rsidRDefault="00A854DE" w:rsidP="009D7C2D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</w:rPr>
            </w:pPr>
            <w:r w:rsidRPr="00D95526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854DE" w:rsidRPr="00D95526" w:rsidRDefault="00A854DE" w:rsidP="009D7C2D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Modification</w:t>
            </w:r>
          </w:p>
        </w:tc>
      </w:tr>
      <w:tr w:rsidR="00A854DE" w:rsidRPr="00D95526" w:rsidTr="009D7C2D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D95526" w:rsidRDefault="00A854DE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3176C3" w:rsidRDefault="00A854DE" w:rsidP="009D7C2D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BVMC settings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DE" w:rsidRPr="00D95526" w:rsidRDefault="00FD512A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854DE" w:rsidRPr="00D95526" w:rsidTr="009D7C2D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D95526" w:rsidRDefault="00A854DE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3176C3" w:rsidRDefault="00A854DE" w:rsidP="009D7C2D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Database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DE" w:rsidRPr="00D95526" w:rsidRDefault="00FD512A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854DE" w:rsidRPr="00D95526" w:rsidTr="009D7C2D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D95526" w:rsidRDefault="00A854DE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3176C3" w:rsidRDefault="00A854DE" w:rsidP="009D7C2D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Config files deployment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DE" w:rsidRPr="00D95526" w:rsidRDefault="006369CD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A854DE" w:rsidRPr="00D95526" w:rsidTr="009D7C2D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D95526" w:rsidRDefault="00A854DE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3176C3" w:rsidRDefault="00A854DE" w:rsidP="009D7C2D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ESB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DE" w:rsidRPr="00D95526" w:rsidRDefault="00FD512A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854DE" w:rsidRPr="00D95526" w:rsidTr="009D7C2D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D95526" w:rsidRDefault="00A854DE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A854DE" w:rsidRPr="003176C3" w:rsidRDefault="00A854DE" w:rsidP="009D7C2D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Web Server (SMS)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DE" w:rsidRPr="00D95526" w:rsidRDefault="00A854DE" w:rsidP="009D7C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A854DE" w:rsidRPr="00D95526" w:rsidRDefault="00A854DE" w:rsidP="00D160A8">
      <w:pPr>
        <w:rPr>
          <w:rFonts w:ascii="Arial" w:hAnsi="Arial" w:cs="Arial"/>
        </w:rPr>
      </w:pPr>
    </w:p>
    <w:p w:rsidR="00BD5150" w:rsidRPr="00D95526" w:rsidRDefault="00837076" w:rsidP="0086391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Server IP</w:t>
      </w:r>
    </w:p>
    <w:tbl>
      <w:tblPr>
        <w:tblW w:w="9138" w:type="dxa"/>
        <w:tblInd w:w="-30" w:type="dxa"/>
        <w:tblLayout w:type="fixed"/>
        <w:tblLook w:val="0000"/>
      </w:tblPr>
      <w:tblGrid>
        <w:gridCol w:w="1668"/>
        <w:gridCol w:w="7470"/>
      </w:tblGrid>
      <w:tr w:rsidR="00837076" w:rsidRPr="00D95526" w:rsidTr="009732F6">
        <w:trPr>
          <w:trHeight w:val="232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7076" w:rsidRPr="00D95526" w:rsidRDefault="00837076" w:rsidP="0094275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Server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37076" w:rsidRPr="00837076" w:rsidRDefault="00837076" w:rsidP="00942751">
            <w:pPr>
              <w:snapToGrid w:val="0"/>
              <w:rPr>
                <w:rFonts w:ascii="Arial" w:hAnsi="Arial" w:cs="Arial"/>
                <w:b/>
              </w:rPr>
            </w:pPr>
            <w:r w:rsidRPr="00837076">
              <w:rPr>
                <w:rFonts w:ascii="Arial" w:hAnsi="Arial" w:cs="Arial"/>
                <w:b/>
              </w:rPr>
              <w:t>IP</w:t>
            </w:r>
          </w:p>
        </w:tc>
      </w:tr>
      <w:tr w:rsidR="00837076" w:rsidRPr="00D95526" w:rsidTr="009732F6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837076" w:rsidRPr="00D95526" w:rsidRDefault="00837076" w:rsidP="009427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zh-CN"/>
              </w:rPr>
              <w:t>kfhib03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76" w:rsidRPr="00837076" w:rsidRDefault="00837076" w:rsidP="00942751">
            <w:pPr>
              <w:snapToGrid w:val="0"/>
              <w:rPr>
                <w:rFonts w:ascii="Arial" w:hAnsi="Arial" w:cs="Arial"/>
              </w:rPr>
            </w:pPr>
            <w:r w:rsidRPr="00837076">
              <w:rPr>
                <w:rFonts w:ascii="Arial" w:hAnsi="Arial" w:cs="Arial"/>
              </w:rPr>
              <w:t>10.20.208.1</w:t>
            </w:r>
          </w:p>
        </w:tc>
      </w:tr>
      <w:tr w:rsidR="00837076" w:rsidRPr="00D95526" w:rsidTr="009732F6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837076" w:rsidRDefault="00837076" w:rsidP="00942751">
            <w:pPr>
              <w:snapToGrid w:val="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kfhib04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76" w:rsidRPr="00837076" w:rsidRDefault="00837076" w:rsidP="00942751">
            <w:pPr>
              <w:snapToGrid w:val="0"/>
              <w:rPr>
                <w:rFonts w:ascii="Arial" w:hAnsi="Arial" w:cs="Arial"/>
              </w:rPr>
            </w:pPr>
            <w:r w:rsidRPr="00837076">
              <w:rPr>
                <w:rFonts w:ascii="Arial" w:hAnsi="Arial" w:cs="Arial"/>
              </w:rPr>
              <w:t>10.20.208.4</w:t>
            </w:r>
          </w:p>
        </w:tc>
      </w:tr>
      <w:tr w:rsidR="00333985" w:rsidRPr="00D95526" w:rsidTr="009732F6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333985" w:rsidRPr="001E31B0" w:rsidRDefault="00333985" w:rsidP="00942751">
            <w:pPr>
              <w:snapToGrid w:val="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Kfhib07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5" w:rsidRDefault="00333985" w:rsidP="009427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10.20.208.10</w:t>
            </w:r>
          </w:p>
        </w:tc>
      </w:tr>
      <w:tr w:rsidR="00837076" w:rsidRPr="00D95526" w:rsidTr="009732F6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837076" w:rsidRPr="00D95526" w:rsidRDefault="009732F6" w:rsidP="00942751">
            <w:pPr>
              <w:snapToGrid w:val="0"/>
              <w:rPr>
                <w:rFonts w:ascii="Arial" w:hAnsi="Arial" w:cs="Arial"/>
              </w:rPr>
            </w:pPr>
            <w:r w:rsidRPr="001E31B0">
              <w:rPr>
                <w:rFonts w:ascii="Arial" w:hAnsi="Arial" w:cs="Arial"/>
                <w:b/>
                <w:lang w:eastAsia="zh-CN"/>
              </w:rPr>
              <w:t>K</w:t>
            </w:r>
            <w:r w:rsidR="00837076" w:rsidRPr="001E31B0">
              <w:rPr>
                <w:rFonts w:ascii="Arial" w:hAnsi="Arial" w:cs="Arial"/>
                <w:b/>
                <w:lang w:eastAsia="zh-CN"/>
              </w:rPr>
              <w:t>fhib10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76" w:rsidRPr="00837076" w:rsidRDefault="008C1408" w:rsidP="009427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10.20.203</w:t>
            </w:r>
            <w:r w:rsidRPr="0083707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13</w:t>
            </w:r>
          </w:p>
        </w:tc>
      </w:tr>
    </w:tbl>
    <w:p w:rsidR="00C2169E" w:rsidRDefault="00C2169E" w:rsidP="00C2169E">
      <w:pPr>
        <w:ind w:left="420"/>
        <w:rPr>
          <w:rFonts w:ascii="Arial" w:hAnsi="Arial" w:cs="Arial"/>
          <w:b/>
        </w:rPr>
      </w:pPr>
    </w:p>
    <w:p w:rsidR="00BD5150" w:rsidRPr="00D95526" w:rsidRDefault="00BD5150" w:rsidP="002E5EFC">
      <w:pPr>
        <w:numPr>
          <w:ilvl w:val="0"/>
          <w:numId w:val="2"/>
        </w:numPr>
        <w:tabs>
          <w:tab w:val="left" w:pos="420"/>
        </w:tabs>
        <w:rPr>
          <w:rFonts w:ascii="Arial" w:hAnsi="Arial" w:cs="Arial"/>
          <w:b/>
        </w:rPr>
      </w:pPr>
      <w:r>
        <w:rPr>
          <w:rFonts w:ascii="Arial" w:hAnsi="Arial" w:cs="Arial" w:hint="eastAsia"/>
          <w:b/>
          <w:lang w:eastAsia="zh-CN"/>
        </w:rPr>
        <w:t>I</w:t>
      </w:r>
      <w:r w:rsidRPr="00D95526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plementation Plan</w:t>
      </w:r>
    </w:p>
    <w:tbl>
      <w:tblPr>
        <w:tblW w:w="931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8"/>
        <w:gridCol w:w="1080"/>
        <w:gridCol w:w="6318"/>
        <w:gridCol w:w="1242"/>
      </w:tblGrid>
      <w:tr w:rsidR="00BD5150" w:rsidRPr="00D95526" w:rsidTr="00350CB9">
        <w:trPr>
          <w:tblHeader/>
        </w:trPr>
        <w:tc>
          <w:tcPr>
            <w:tcW w:w="678" w:type="dxa"/>
            <w:shd w:val="clear" w:color="auto" w:fill="CCCCCC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Step</w:t>
            </w:r>
          </w:p>
        </w:tc>
        <w:tc>
          <w:tcPr>
            <w:tcW w:w="1080" w:type="dxa"/>
            <w:shd w:val="clear" w:color="auto" w:fill="CCCCCC"/>
          </w:tcPr>
          <w:p w:rsidR="00BD5150" w:rsidRPr="00D95526" w:rsidRDefault="00840D69" w:rsidP="00FB5DA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6318" w:type="dxa"/>
            <w:shd w:val="clear" w:color="auto" w:fill="CCCCCC"/>
          </w:tcPr>
          <w:p w:rsidR="00BD5150" w:rsidRPr="005C44E3" w:rsidRDefault="00BD5150" w:rsidP="00FB5DA5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</w:rPr>
            </w:pPr>
            <w:r w:rsidRPr="005C44E3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242" w:type="dxa"/>
            <w:shd w:val="clear" w:color="auto" w:fill="CCCCCC"/>
          </w:tcPr>
          <w:p w:rsidR="00BD5150" w:rsidRPr="00D95526" w:rsidRDefault="002A686E" w:rsidP="00FB5DA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</w:t>
            </w:r>
          </w:p>
        </w:tc>
      </w:tr>
      <w:tr w:rsidR="004107BA" w:rsidRPr="00D95526" w:rsidTr="00350CB9">
        <w:tc>
          <w:tcPr>
            <w:tcW w:w="678" w:type="dxa"/>
          </w:tcPr>
          <w:p w:rsidR="004107BA" w:rsidRDefault="004107BA" w:rsidP="00D61B6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4107BA" w:rsidRPr="00D95526" w:rsidRDefault="004107BA" w:rsidP="004823BB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 min</w:t>
            </w:r>
          </w:p>
        </w:tc>
        <w:tc>
          <w:tcPr>
            <w:tcW w:w="6318" w:type="dxa"/>
          </w:tcPr>
          <w:p w:rsidR="004107BA" w:rsidRPr="005C44E3" w:rsidRDefault="004107BA" w:rsidP="004823BB">
            <w:p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At </w:t>
            </w:r>
            <w:r w:rsidRPr="005C44E3">
              <w:rPr>
                <w:rFonts w:ascii="Arial" w:hAnsi="Arial" w:cs="Arial"/>
                <w:b/>
                <w:lang w:eastAsia="zh-CN"/>
              </w:rPr>
              <w:t>kfhib04 (App Server 2):</w:t>
            </w:r>
          </w:p>
          <w:p w:rsidR="004107BA" w:rsidRPr="005C44E3" w:rsidRDefault="004107BA" w:rsidP="004823BB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4107BA" w:rsidRPr="005C44E3" w:rsidRDefault="004107BA" w:rsidP="004823BB">
            <w:p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Stop BV server</w:t>
            </w:r>
          </w:p>
          <w:p w:rsidR="004107BA" w:rsidRPr="005C44E3" w:rsidRDefault="004107BA" w:rsidP="004823BB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4107BA" w:rsidRPr="005C44E3" w:rsidRDefault="004107BA" w:rsidP="002538A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Login as “bvadmin”</w:t>
            </w:r>
          </w:p>
          <w:p w:rsidR="004107BA" w:rsidRPr="005C44E3" w:rsidRDefault="004107BA" w:rsidP="002538AE">
            <w:pPr>
              <w:numPr>
                <w:ilvl w:val="0"/>
                <w:numId w:val="6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/opt/BV1TO1/bin/</w:t>
            </w:r>
          </w:p>
          <w:p w:rsidR="004107BA" w:rsidRPr="005C44E3" w:rsidRDefault="004107BA" w:rsidP="002538A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 xml:space="preserve">./stopServers.sh 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–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stop exclude_primary</w:t>
            </w:r>
          </w:p>
          <w:p w:rsidR="004107BA" w:rsidRPr="005C44E3" w:rsidRDefault="004107BA" w:rsidP="002538AE">
            <w:pPr>
              <w:numPr>
                <w:ilvl w:val="0"/>
                <w:numId w:val="6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JBoss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/server/bv_framework2</w:t>
            </w:r>
          </w:p>
          <w:p w:rsidR="004107BA" w:rsidRPr="005C44E3" w:rsidRDefault="004107BA" w:rsidP="002538A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./shutdown_BV.sh</w:t>
            </w:r>
          </w:p>
          <w:p w:rsidR="004107BA" w:rsidRPr="005C44E3" w:rsidRDefault="004107BA" w:rsidP="002538AE">
            <w:pPr>
              <w:numPr>
                <w:ilvl w:val="0"/>
                <w:numId w:val="6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JBoss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/server/bv_framework3</w:t>
            </w:r>
          </w:p>
          <w:p w:rsidR="004107BA" w:rsidRPr="005C44E3" w:rsidRDefault="004107BA" w:rsidP="002538A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./shutdown_BV.sh</w:t>
            </w:r>
          </w:p>
          <w:p w:rsidR="004107BA" w:rsidRDefault="004107BA" w:rsidP="002538A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ps –ef | grep /opt/BV1TO1/jdks</w:t>
            </w:r>
            <w:r w:rsidRPr="005C44E3">
              <w:rPr>
                <w:rFonts w:ascii="Arial" w:hAnsi="Arial" w:cs="Arial"/>
                <w:lang w:eastAsia="zh-CN"/>
              </w:rPr>
              <w:t xml:space="preserve"> and make sure all running process are successfully stopped. If not kill the </w:t>
            </w:r>
          </w:p>
          <w:p w:rsidR="004107BA" w:rsidRPr="005C44E3" w:rsidRDefault="004107BA" w:rsidP="002538A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process(es). </w:t>
            </w:r>
          </w:p>
          <w:p w:rsidR="004107BA" w:rsidRPr="005C44E3" w:rsidRDefault="004107BA" w:rsidP="004823BB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4107BA" w:rsidRPr="00D95526" w:rsidRDefault="004107BA" w:rsidP="00C36396">
            <w:pPr>
              <w:snapToGrid w:val="0"/>
              <w:rPr>
                <w:rFonts w:ascii="Arial" w:hAnsi="Arial" w:cs="Arial"/>
              </w:rPr>
            </w:pPr>
          </w:p>
        </w:tc>
      </w:tr>
      <w:tr w:rsidR="00DD1E1D" w:rsidRPr="00D95526" w:rsidTr="00350CB9">
        <w:tc>
          <w:tcPr>
            <w:tcW w:w="678" w:type="dxa"/>
          </w:tcPr>
          <w:p w:rsidR="00DD1E1D" w:rsidRPr="002340C5" w:rsidRDefault="00DD1E1D" w:rsidP="008F7ECC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DD1E1D" w:rsidRDefault="00DD1E1D" w:rsidP="008F7ECC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 min</w:t>
            </w:r>
          </w:p>
        </w:tc>
        <w:tc>
          <w:tcPr>
            <w:tcW w:w="6318" w:type="dxa"/>
          </w:tcPr>
          <w:p w:rsidR="00DD1E1D" w:rsidRDefault="00DD1E1D" w:rsidP="00DD1E1D">
            <w:pPr>
              <w:snapToGrid w:val="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>
              <w:rPr>
                <w:rFonts w:ascii="Arial" w:hAnsi="Arial" w:cs="Arial"/>
                <w:b/>
                <w:lang w:eastAsia="zh-CN"/>
              </w:rPr>
              <w:t>kfhib04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App Server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  <w:r>
              <w:rPr>
                <w:rFonts w:ascii="Arial" w:hAnsi="Arial" w:cs="Arial"/>
                <w:b/>
                <w:lang w:eastAsia="zh-CN"/>
              </w:rPr>
              <w:t>:</w:t>
            </w:r>
          </w:p>
          <w:p w:rsidR="00DD1E1D" w:rsidRDefault="00DD1E1D" w:rsidP="008F7ECC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DD1E1D" w:rsidRDefault="00DD1E1D" w:rsidP="008F7ECC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Change </w:t>
            </w:r>
            <w:r w:rsidR="00F76899">
              <w:rPr>
                <w:rFonts w:ascii="Arial" w:hAnsi="Arial" w:cs="Arial"/>
                <w:lang w:eastAsia="zh-CN"/>
              </w:rPr>
              <w:t xml:space="preserve">the wrong DB password at </w:t>
            </w:r>
            <w:r>
              <w:rPr>
                <w:rFonts w:ascii="Arial" w:hAnsi="Arial" w:cs="Arial"/>
                <w:lang w:eastAsia="zh-CN"/>
              </w:rPr>
              <w:t>config file:</w:t>
            </w:r>
          </w:p>
          <w:p w:rsidR="00DD1E1D" w:rsidRDefault="00DD1E1D" w:rsidP="00DD1E1D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DD1E1D" w:rsidRDefault="00DD1E1D" w:rsidP="002538AE">
            <w:pPr>
              <w:numPr>
                <w:ilvl w:val="0"/>
                <w:numId w:val="16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Copy </w:t>
            </w:r>
            <w:r w:rsidRPr="00DD1E1D">
              <w:rPr>
                <w:rFonts w:ascii="Arial" w:hAnsi="Arial" w:cs="Arial"/>
                <w:lang w:eastAsia="zh-CN"/>
              </w:rPr>
              <w:t>BV_DB_PASSWD</w:t>
            </w:r>
            <w:r>
              <w:rPr>
                <w:rFonts w:ascii="Arial" w:hAnsi="Arial" w:cs="Arial"/>
                <w:lang w:eastAsia="zh-CN"/>
              </w:rPr>
              <w:t xml:space="preserve"> value from </w:t>
            </w:r>
            <w:r w:rsidR="00F76899">
              <w:rPr>
                <w:rFonts w:ascii="Arial" w:hAnsi="Arial" w:cs="Arial"/>
                <w:lang w:eastAsia="zh-CN"/>
              </w:rPr>
              <w:t>“</w:t>
            </w:r>
            <w:r w:rsidR="00F76899" w:rsidRPr="00F76899">
              <w:rPr>
                <w:rFonts w:ascii="Arial" w:hAnsi="Arial" w:cs="Arial"/>
                <w:highlight w:val="yellow"/>
                <w:lang w:eastAsia="zh-CN"/>
              </w:rPr>
              <w:t>silent.properties</w:t>
            </w:r>
            <w:r w:rsidR="00F76899">
              <w:rPr>
                <w:rFonts w:ascii="Arial" w:hAnsi="Arial" w:cs="Arial"/>
                <w:lang w:eastAsia="zh-CN"/>
              </w:rPr>
              <w:t xml:space="preserve">” file at </w:t>
            </w:r>
            <w:r w:rsidR="00F76899">
              <w:rPr>
                <w:rFonts w:ascii="Arial" w:hAnsi="Arial" w:cs="Arial"/>
                <w:lang w:eastAsia="zh-CN"/>
              </w:rPr>
              <w:lastRenderedPageBreak/>
              <w:t>/opt/BV1TO1/</w:t>
            </w:r>
            <w:r>
              <w:rPr>
                <w:rFonts w:ascii="Arial" w:hAnsi="Arial" w:cs="Arial"/>
                <w:lang w:eastAsia="zh-CN"/>
              </w:rPr>
              <w:t xml:space="preserve"> and paste</w:t>
            </w:r>
            <w:r w:rsidR="00F76899">
              <w:rPr>
                <w:rFonts w:ascii="Arial" w:hAnsi="Arial" w:cs="Arial"/>
                <w:lang w:eastAsia="zh-CN"/>
              </w:rPr>
              <w:t xml:space="preserve"> it</w:t>
            </w:r>
            <w:r>
              <w:rPr>
                <w:rFonts w:ascii="Arial" w:hAnsi="Arial" w:cs="Arial"/>
                <w:lang w:eastAsia="zh-CN"/>
              </w:rPr>
              <w:t xml:space="preserve"> to </w:t>
            </w:r>
            <w:r w:rsidRPr="00DD1E1D">
              <w:rPr>
                <w:rFonts w:ascii="Arial" w:hAnsi="Arial" w:cs="Arial"/>
                <w:lang w:eastAsia="zh-CN"/>
              </w:rPr>
              <w:t>BV_DB_PASSWD</w:t>
            </w:r>
            <w:r>
              <w:rPr>
                <w:rFonts w:ascii="Arial" w:hAnsi="Arial" w:cs="Arial"/>
                <w:lang w:eastAsia="zh-CN"/>
              </w:rPr>
              <w:t xml:space="preserve"> value </w:t>
            </w:r>
            <w:r w:rsidR="00D309AC">
              <w:rPr>
                <w:rFonts w:ascii="Arial" w:hAnsi="Arial" w:cs="Arial"/>
                <w:lang w:eastAsia="zh-CN"/>
              </w:rPr>
              <w:t>inside</w:t>
            </w:r>
            <w:r>
              <w:rPr>
                <w:rFonts w:ascii="Arial" w:hAnsi="Arial" w:cs="Arial"/>
                <w:lang w:eastAsia="zh-CN"/>
              </w:rPr>
              <w:t xml:space="preserve"> file “</w:t>
            </w:r>
            <w:r w:rsidRPr="00DD1E1D">
              <w:rPr>
                <w:rFonts w:ascii="Arial" w:hAnsi="Arial" w:cs="Arial"/>
                <w:highlight w:val="yellow"/>
                <w:lang w:eastAsia="zh-CN"/>
              </w:rPr>
              <w:t>bvtoolEnv.sh</w:t>
            </w:r>
            <w:r>
              <w:rPr>
                <w:rFonts w:ascii="Arial" w:hAnsi="Arial" w:cs="Arial"/>
                <w:lang w:eastAsia="zh-CN"/>
              </w:rPr>
              <w:t xml:space="preserve">” at </w:t>
            </w:r>
            <w:r w:rsidRPr="00DD1E1D">
              <w:rPr>
                <w:rFonts w:ascii="Arial" w:hAnsi="Arial" w:cs="Arial"/>
                <w:lang w:eastAsia="zh-CN"/>
              </w:rPr>
              <w:t>/opt/BV1TO1/var/appConfig/bv_framework/etc/</w:t>
            </w:r>
          </w:p>
          <w:p w:rsidR="00DD1E1D" w:rsidRPr="00DD1E1D" w:rsidRDefault="00DD1E1D" w:rsidP="00DD1E1D">
            <w:pPr>
              <w:snapToGrid w:val="0"/>
              <w:ind w:left="7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and</w:t>
            </w:r>
          </w:p>
          <w:p w:rsidR="00DD1E1D" w:rsidRDefault="00F76899" w:rsidP="00DD1E1D">
            <w:pPr>
              <w:snapToGrid w:val="0"/>
              <w:ind w:left="7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/opt/BV1TO1/var/</w:t>
            </w:r>
          </w:p>
          <w:p w:rsidR="00DD1E1D" w:rsidRDefault="00DD1E1D" w:rsidP="00DD1E1D">
            <w:pPr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DD1E1D" w:rsidRPr="00D95526" w:rsidRDefault="00DD1E1D" w:rsidP="008F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5C7846" w:rsidRPr="00D95526" w:rsidTr="00350CB9">
        <w:tc>
          <w:tcPr>
            <w:tcW w:w="678" w:type="dxa"/>
          </w:tcPr>
          <w:p w:rsidR="005C7846" w:rsidRPr="002340C5" w:rsidRDefault="005C7846" w:rsidP="008F7ECC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5C7846" w:rsidRDefault="005C7846" w:rsidP="008F7ECC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 min</w:t>
            </w:r>
          </w:p>
        </w:tc>
        <w:tc>
          <w:tcPr>
            <w:tcW w:w="6318" w:type="dxa"/>
          </w:tcPr>
          <w:p w:rsidR="005C7846" w:rsidRDefault="005C7846" w:rsidP="005C7846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>
              <w:rPr>
                <w:rFonts w:ascii="Arial" w:hAnsi="Arial" w:cs="Arial"/>
                <w:b/>
                <w:lang w:eastAsia="zh-CN"/>
              </w:rPr>
              <w:t>kfhib04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App Server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  <w:r>
              <w:rPr>
                <w:rFonts w:ascii="Arial" w:hAnsi="Arial" w:cs="Arial"/>
                <w:b/>
                <w:lang w:eastAsia="zh-CN"/>
              </w:rPr>
              <w:t>:</w:t>
            </w:r>
          </w:p>
          <w:p w:rsidR="005C7846" w:rsidRDefault="005C7846" w:rsidP="00B8293B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5C7846" w:rsidRDefault="005C7846" w:rsidP="00B8293B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Change the log file to enable the debugging</w:t>
            </w:r>
          </w:p>
          <w:p w:rsidR="005C7846" w:rsidRDefault="005C7846" w:rsidP="00B8293B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5C7846" w:rsidRPr="005C7846" w:rsidRDefault="005C7846" w:rsidP="002538AE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Rename file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 xml:space="preserve"> to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log-config.BAK.xml</w:t>
            </w:r>
            <w:r>
              <w:rPr>
                <w:rFonts w:ascii="Arial" w:hAnsi="Arial" w:cs="Arial"/>
                <w:lang w:eastAsia="zh-CN"/>
              </w:rPr>
              <w:t xml:space="preserve"> at directory </w:t>
            </w:r>
            <w:r w:rsidRPr="005C7846">
              <w:rPr>
                <w:rFonts w:ascii="Arial" w:hAnsi="Arial" w:cs="Arial"/>
                <w:lang w:eastAsia="zh-CN"/>
              </w:rPr>
              <w:t>/opt/BV1TO1/lib</w:t>
            </w:r>
          </w:p>
          <w:p w:rsidR="005C7846" w:rsidRDefault="005C7846" w:rsidP="002538AE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And rename file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log-config-debu</w:t>
            </w:r>
            <w:r>
              <w:rPr>
                <w:rFonts w:ascii="Arial" w:hAnsi="Arial" w:cs="Arial"/>
                <w:highlight w:val="yellow"/>
                <w:lang w:eastAsia="zh-CN"/>
              </w:rPr>
              <w:t>g.xml</w:t>
            </w:r>
            <w:r>
              <w:rPr>
                <w:rFonts w:ascii="Arial" w:hAnsi="Arial" w:cs="Arial"/>
                <w:lang w:eastAsia="zh-CN"/>
              </w:rPr>
              <w:t xml:space="preserve"> to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 xml:space="preserve"> at directory </w:t>
            </w:r>
            <w:r w:rsidRPr="005C7846">
              <w:rPr>
                <w:rFonts w:ascii="Arial" w:hAnsi="Arial" w:cs="Arial"/>
                <w:lang w:eastAsia="zh-CN"/>
              </w:rPr>
              <w:t>/opt/BV1TO1/lib</w:t>
            </w:r>
          </w:p>
          <w:p w:rsidR="005C7846" w:rsidRDefault="005C7846" w:rsidP="002538AE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Rename file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 xml:space="preserve"> to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log-config.BAK.xml</w:t>
            </w:r>
            <w:r>
              <w:rPr>
                <w:rFonts w:ascii="Arial" w:hAnsi="Arial" w:cs="Arial"/>
                <w:lang w:eastAsia="zh-CN"/>
              </w:rPr>
              <w:t xml:space="preserve"> at directory </w:t>
            </w:r>
            <w:r w:rsidRPr="005C7846">
              <w:rPr>
                <w:rFonts w:ascii="Arial" w:hAnsi="Arial" w:cs="Arial"/>
                <w:lang w:eastAsia="zh-CN"/>
              </w:rPr>
              <w:t>/opt/BV1TO1/appConfigs/bv_framework/etc</w:t>
            </w:r>
          </w:p>
          <w:p w:rsidR="005C7846" w:rsidRDefault="005C7846" w:rsidP="002538AE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And rename file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log-config-debu</w:t>
            </w:r>
            <w:r>
              <w:rPr>
                <w:rFonts w:ascii="Arial" w:hAnsi="Arial" w:cs="Arial"/>
                <w:highlight w:val="yellow"/>
                <w:lang w:eastAsia="zh-CN"/>
              </w:rPr>
              <w:t>g.xml</w:t>
            </w:r>
            <w:r>
              <w:rPr>
                <w:rFonts w:ascii="Arial" w:hAnsi="Arial" w:cs="Arial"/>
                <w:lang w:eastAsia="zh-CN"/>
              </w:rPr>
              <w:t xml:space="preserve"> to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 xml:space="preserve"> at directory </w:t>
            </w:r>
            <w:r w:rsidRPr="005C7846">
              <w:rPr>
                <w:rFonts w:ascii="Arial" w:hAnsi="Arial" w:cs="Arial"/>
                <w:lang w:eastAsia="zh-CN"/>
              </w:rPr>
              <w:t>/opt/BV1TO1/appConfigs/bv_framework/etc</w:t>
            </w:r>
          </w:p>
          <w:p w:rsidR="005C7846" w:rsidRDefault="005C7846" w:rsidP="005C7846">
            <w:pPr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5C7846" w:rsidRPr="00D95526" w:rsidRDefault="005C7846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5C7846" w:rsidRPr="00D95526" w:rsidTr="00350CB9">
        <w:tc>
          <w:tcPr>
            <w:tcW w:w="678" w:type="dxa"/>
          </w:tcPr>
          <w:p w:rsidR="005C7846" w:rsidRPr="002340C5" w:rsidRDefault="005C7846" w:rsidP="008F7ECC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5C7846" w:rsidRDefault="005C7846" w:rsidP="008F7ECC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 min</w:t>
            </w:r>
          </w:p>
        </w:tc>
        <w:tc>
          <w:tcPr>
            <w:tcW w:w="6318" w:type="dxa"/>
          </w:tcPr>
          <w:p w:rsidR="005C7846" w:rsidRDefault="005C7846" w:rsidP="005C7846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>
              <w:rPr>
                <w:rFonts w:ascii="Arial" w:hAnsi="Arial" w:cs="Arial"/>
                <w:b/>
                <w:lang w:eastAsia="zh-CN"/>
              </w:rPr>
              <w:t>kfhib04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App Server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  <w:r>
              <w:rPr>
                <w:rFonts w:ascii="Arial" w:hAnsi="Arial" w:cs="Arial"/>
                <w:b/>
                <w:lang w:eastAsia="zh-CN"/>
              </w:rPr>
              <w:t>:</w:t>
            </w:r>
          </w:p>
          <w:p w:rsidR="005C7846" w:rsidRDefault="005C7846" w:rsidP="005C7846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5C7846" w:rsidRDefault="005C7846" w:rsidP="005C78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Deploy the config changes</w:t>
            </w:r>
          </w:p>
          <w:p w:rsidR="005C7846" w:rsidRDefault="005C7846" w:rsidP="005C7846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5C7846" w:rsidRDefault="005C7846" w:rsidP="002538AE"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9550BC">
              <w:rPr>
                <w:rFonts w:ascii="Arial" w:hAnsi="Arial" w:cs="Arial"/>
                <w:lang w:eastAsia="zh-CN"/>
              </w:rPr>
              <w:t xml:space="preserve">Login as </w:t>
            </w:r>
            <w:r>
              <w:rPr>
                <w:rFonts w:ascii="Arial" w:hAnsi="Arial" w:cs="Arial"/>
                <w:lang w:eastAsia="zh-CN"/>
              </w:rPr>
              <w:t>“</w:t>
            </w:r>
            <w:r w:rsidRPr="009550BC">
              <w:rPr>
                <w:rFonts w:ascii="Arial" w:hAnsi="Arial" w:cs="Arial"/>
                <w:lang w:eastAsia="zh-CN"/>
              </w:rPr>
              <w:t>bvadmin</w:t>
            </w:r>
            <w:r>
              <w:rPr>
                <w:rFonts w:ascii="Arial" w:hAnsi="Arial" w:cs="Arial"/>
                <w:lang w:eastAsia="zh-CN"/>
              </w:rPr>
              <w:t>”</w:t>
            </w:r>
          </w:p>
          <w:p w:rsidR="005C7846" w:rsidRDefault="005C7846" w:rsidP="002538AE"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0A057F">
              <w:rPr>
                <w:rFonts w:ascii="Arial" w:hAnsi="Arial" w:cs="Arial"/>
                <w:highlight w:val="yellow"/>
                <w:lang w:eastAsia="zh-CN"/>
              </w:rPr>
              <w:t>cd /opt/BV1TO1/bin</w:t>
            </w:r>
          </w:p>
          <w:p w:rsidR="005C7846" w:rsidRDefault="005C7846" w:rsidP="002538AE"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Run </w:t>
            </w:r>
            <w:r w:rsidRPr="000A057F">
              <w:rPr>
                <w:rFonts w:ascii="Arial" w:hAnsi="Arial" w:cs="Arial"/>
                <w:highlight w:val="yellow"/>
                <w:lang w:eastAsia="zh-CN"/>
              </w:rPr>
              <w:t>. ./setEnv.sh</w:t>
            </w:r>
          </w:p>
          <w:p w:rsidR="005C7846" w:rsidRPr="00E90A38" w:rsidRDefault="005C7846" w:rsidP="002538AE"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Run </w:t>
            </w:r>
            <w:r w:rsidRPr="00BD4FB2">
              <w:rPr>
                <w:rFonts w:ascii="Arial" w:hAnsi="Arial" w:cs="Arial"/>
                <w:highlight w:val="yellow"/>
                <w:lang w:eastAsia="zh-CN"/>
              </w:rPr>
              <w:t>./bvtool deploy-config –no-res</w:t>
            </w:r>
          </w:p>
          <w:p w:rsidR="005C7846" w:rsidRDefault="005C7846" w:rsidP="005C7846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5C7846" w:rsidRPr="00D95526" w:rsidRDefault="005C7846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4107BA" w:rsidRPr="00D95526" w:rsidTr="00350CB9">
        <w:tc>
          <w:tcPr>
            <w:tcW w:w="678" w:type="dxa"/>
          </w:tcPr>
          <w:p w:rsidR="004107BA" w:rsidRPr="002340C5" w:rsidRDefault="004107BA" w:rsidP="0003327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4107BA" w:rsidRDefault="004107BA" w:rsidP="0003327F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 min</w:t>
            </w:r>
          </w:p>
        </w:tc>
        <w:tc>
          <w:tcPr>
            <w:tcW w:w="6318" w:type="dxa"/>
          </w:tcPr>
          <w:p w:rsidR="005C7846" w:rsidRDefault="005C7846" w:rsidP="005C7846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>
              <w:rPr>
                <w:rFonts w:ascii="Arial" w:hAnsi="Arial" w:cs="Arial"/>
                <w:b/>
                <w:lang w:eastAsia="zh-CN"/>
              </w:rPr>
              <w:t>kfhib04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App Server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  <w:r>
              <w:rPr>
                <w:rFonts w:ascii="Arial" w:hAnsi="Arial" w:cs="Arial"/>
                <w:b/>
                <w:lang w:eastAsia="zh-CN"/>
              </w:rPr>
              <w:t>:</w:t>
            </w:r>
          </w:p>
          <w:p w:rsidR="006369CD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Delete cache</w:t>
            </w:r>
          </w:p>
          <w:p w:rsidR="006369CD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6369CD" w:rsidRPr="009D6909" w:rsidRDefault="006369CD" w:rsidP="002538AE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b/>
                <w:lang w:eastAsia="zh-CN"/>
              </w:rPr>
            </w:pPr>
            <w:r w:rsidRPr="00DC36C4">
              <w:rPr>
                <w:rFonts w:ascii="Arial" w:hAnsi="Arial" w:cs="Arial"/>
                <w:lang w:eastAsia="zh-CN"/>
              </w:rPr>
              <w:t xml:space="preserve">Delete </w:t>
            </w:r>
            <w:r>
              <w:rPr>
                <w:rFonts w:ascii="Arial" w:hAnsi="Arial" w:cs="Arial"/>
                <w:lang w:eastAsia="zh-CN"/>
              </w:rPr>
              <w:t xml:space="preserve">all </w:t>
            </w:r>
            <w:r w:rsidRPr="00DC36C4">
              <w:rPr>
                <w:rFonts w:ascii="Arial" w:hAnsi="Arial" w:cs="Arial"/>
                <w:lang w:eastAsia="zh-CN"/>
              </w:rPr>
              <w:t xml:space="preserve">folders </w:t>
            </w:r>
            <w:r>
              <w:rPr>
                <w:rFonts w:ascii="Arial" w:hAnsi="Arial" w:cs="Arial"/>
                <w:lang w:eastAsia="zh-CN"/>
              </w:rPr>
              <w:t>inside these directories:</w:t>
            </w:r>
            <w:r w:rsidRPr="009D6909">
              <w:rPr>
                <w:rFonts w:ascii="Arial" w:hAnsi="Arial" w:cs="Arial"/>
                <w:lang w:eastAsia="zh-CN"/>
              </w:rPr>
              <w:t xml:space="preserve"> </w:t>
            </w:r>
          </w:p>
          <w:p w:rsidR="006369CD" w:rsidRPr="009D6909" w:rsidRDefault="006369CD" w:rsidP="002538AE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b/>
                <w:lang w:eastAsia="zh-CN"/>
              </w:rPr>
            </w:pPr>
            <w:r w:rsidRPr="009D6909">
              <w:rPr>
                <w:rFonts w:ascii="Arial" w:hAnsi="Arial" w:cs="Arial"/>
                <w:lang w:eastAsia="zh-CN"/>
              </w:rPr>
              <w:t>/opt/BV1TO1/JBoss/server/</w:t>
            </w:r>
            <w:r w:rsidRPr="009D6909">
              <w:rPr>
                <w:rFonts w:ascii="Arial" w:hAnsi="Arial" w:cs="Arial"/>
                <w:highlight w:val="yellow"/>
                <w:lang w:eastAsia="zh-CN"/>
              </w:rPr>
              <w:t>bv_framework</w:t>
            </w:r>
            <w:r w:rsidR="00E867B3">
              <w:rPr>
                <w:rFonts w:ascii="Arial" w:hAnsi="Arial" w:cs="Arial"/>
                <w:highlight w:val="yellow"/>
                <w:lang w:eastAsia="zh-CN"/>
              </w:rPr>
              <w:t>2</w:t>
            </w:r>
            <w:r w:rsidRPr="009D6909">
              <w:rPr>
                <w:rFonts w:ascii="Arial" w:hAnsi="Arial" w:cs="Arial"/>
                <w:lang w:eastAsia="zh-CN"/>
              </w:rPr>
              <w:t>/work/jboss.web/localhost/</w:t>
            </w:r>
          </w:p>
          <w:p w:rsidR="006369CD" w:rsidRPr="009D6909" w:rsidRDefault="006369CD" w:rsidP="002538AE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b/>
                <w:lang w:eastAsia="zh-CN"/>
              </w:rPr>
            </w:pPr>
            <w:r w:rsidRPr="009D6909">
              <w:rPr>
                <w:rFonts w:ascii="Arial" w:hAnsi="Arial" w:cs="Arial"/>
                <w:lang w:eastAsia="zh-CN"/>
              </w:rPr>
              <w:t>/opt/BV1TO1/J</w:t>
            </w:r>
            <w:r w:rsidR="00D309AC" w:rsidRPr="009D6909">
              <w:rPr>
                <w:rFonts w:ascii="Arial" w:hAnsi="Arial" w:cs="Arial"/>
                <w:lang w:eastAsia="zh-CN"/>
              </w:rPr>
              <w:t>b</w:t>
            </w:r>
            <w:r w:rsidRPr="009D6909">
              <w:rPr>
                <w:rFonts w:ascii="Arial" w:hAnsi="Arial" w:cs="Arial"/>
                <w:lang w:eastAsia="zh-CN"/>
              </w:rPr>
              <w:t>oss/server/</w:t>
            </w:r>
            <w:r w:rsidRPr="009D6909">
              <w:rPr>
                <w:rFonts w:ascii="Arial" w:hAnsi="Arial" w:cs="Arial"/>
                <w:highlight w:val="yellow"/>
                <w:lang w:eastAsia="zh-CN"/>
              </w:rPr>
              <w:t>bv_framework</w:t>
            </w:r>
            <w:r w:rsidR="00E867B3">
              <w:rPr>
                <w:rFonts w:ascii="Arial" w:hAnsi="Arial" w:cs="Arial"/>
                <w:highlight w:val="yellow"/>
                <w:lang w:eastAsia="zh-CN"/>
              </w:rPr>
              <w:t>3</w:t>
            </w:r>
            <w:r w:rsidRPr="009D6909">
              <w:rPr>
                <w:rFonts w:ascii="Arial" w:hAnsi="Arial" w:cs="Arial"/>
                <w:lang w:eastAsia="zh-CN"/>
              </w:rPr>
              <w:t>/work/jboss.web/localhost/</w:t>
            </w:r>
          </w:p>
          <w:p w:rsidR="004107BA" w:rsidRPr="009D6909" w:rsidRDefault="004107BA" w:rsidP="006369CD">
            <w:pPr>
              <w:snapToGrid w:val="0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42" w:type="dxa"/>
          </w:tcPr>
          <w:p w:rsidR="004107BA" w:rsidRPr="00D95526" w:rsidRDefault="004107BA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4107BA" w:rsidRPr="00D95526" w:rsidTr="00350CB9">
        <w:tc>
          <w:tcPr>
            <w:tcW w:w="678" w:type="dxa"/>
          </w:tcPr>
          <w:p w:rsidR="004107BA" w:rsidRPr="002340C5" w:rsidRDefault="004107BA" w:rsidP="0003327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4107BA" w:rsidRDefault="004107BA" w:rsidP="0003327F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15 min</w:t>
            </w:r>
          </w:p>
        </w:tc>
        <w:tc>
          <w:tcPr>
            <w:tcW w:w="6318" w:type="dxa"/>
          </w:tcPr>
          <w:p w:rsidR="005C7846" w:rsidRDefault="005C7846" w:rsidP="005C7846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>
              <w:rPr>
                <w:rFonts w:ascii="Arial" w:hAnsi="Arial" w:cs="Arial"/>
                <w:b/>
                <w:lang w:eastAsia="zh-CN"/>
              </w:rPr>
              <w:t>kfhib04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App Server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  <w:r>
              <w:rPr>
                <w:rFonts w:ascii="Arial" w:hAnsi="Arial" w:cs="Arial"/>
                <w:b/>
                <w:lang w:eastAsia="zh-CN"/>
              </w:rPr>
              <w:t>:</w:t>
            </w:r>
          </w:p>
          <w:p w:rsidR="006369CD" w:rsidRPr="005C44E3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6369CD" w:rsidRPr="005C44E3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Backup nohup.out log</w:t>
            </w:r>
          </w:p>
          <w:p w:rsidR="006369CD" w:rsidRPr="005C44E3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6369CD" w:rsidRPr="005C44E3" w:rsidRDefault="006369CD" w:rsidP="002538A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Backup the existing file “nohup.out” at “/opt/BV1TO1/J</w:t>
            </w:r>
            <w:r w:rsidR="00D309AC" w:rsidRPr="005C44E3">
              <w:rPr>
                <w:rFonts w:ascii="Arial" w:hAnsi="Arial" w:cs="Arial"/>
                <w:lang w:eastAsia="zh-CN"/>
              </w:rPr>
              <w:t>b</w:t>
            </w:r>
            <w:r w:rsidRPr="005C44E3">
              <w:rPr>
                <w:rFonts w:ascii="Arial" w:hAnsi="Arial" w:cs="Arial"/>
                <w:lang w:eastAsia="zh-CN"/>
              </w:rPr>
              <w:t>oss/server/bv_framework</w:t>
            </w:r>
            <w:r>
              <w:rPr>
                <w:rFonts w:ascii="Arial" w:hAnsi="Arial" w:cs="Arial"/>
                <w:lang w:eastAsia="zh-CN"/>
              </w:rPr>
              <w:t>2</w:t>
            </w:r>
            <w:r w:rsidRPr="005C44E3">
              <w:rPr>
                <w:rFonts w:ascii="Arial" w:hAnsi="Arial" w:cs="Arial"/>
                <w:lang w:eastAsia="zh-CN"/>
              </w:rPr>
              <w:t>” and “/opt/B</w:t>
            </w:r>
            <w:r>
              <w:rPr>
                <w:rFonts w:ascii="Arial" w:hAnsi="Arial" w:cs="Arial"/>
                <w:lang w:eastAsia="zh-CN"/>
              </w:rPr>
              <w:t>V1TO1/J</w:t>
            </w:r>
            <w:r w:rsidR="00D309AC">
              <w:rPr>
                <w:rFonts w:ascii="Arial" w:hAnsi="Arial" w:cs="Arial"/>
                <w:lang w:eastAsia="zh-CN"/>
              </w:rPr>
              <w:t>b</w:t>
            </w:r>
            <w:r>
              <w:rPr>
                <w:rFonts w:ascii="Arial" w:hAnsi="Arial" w:cs="Arial"/>
                <w:lang w:eastAsia="zh-CN"/>
              </w:rPr>
              <w:t>oss/server/bv_framework3</w:t>
            </w:r>
            <w:r w:rsidRPr="005C44E3">
              <w:rPr>
                <w:rFonts w:ascii="Arial" w:hAnsi="Arial" w:cs="Arial"/>
                <w:lang w:eastAsia="zh-CN"/>
              </w:rPr>
              <w:t>”</w:t>
            </w:r>
          </w:p>
          <w:p w:rsidR="006369CD" w:rsidRPr="005C44E3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6369CD" w:rsidRPr="005C44E3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Start BV server</w:t>
            </w:r>
          </w:p>
          <w:p w:rsidR="006369CD" w:rsidRPr="005C44E3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/opt/BV1TO1/J</w:t>
            </w:r>
            <w:r w:rsidR="00D309AC" w:rsidRPr="00714DC5">
              <w:rPr>
                <w:rFonts w:ascii="Courier New" w:hAnsi="Courier New" w:cs="Courier New"/>
                <w:highlight w:val="yellow"/>
                <w:lang w:eastAsia="zh-CN"/>
              </w:rPr>
              <w:t>b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oss/server/bv_framework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2</w:t>
            </w: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Backup the previous file “nohup.out “(if exist)</w:t>
            </w: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nohup ./run_BV.sh &amp;</w:t>
            </w: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tail –f nohup.out</w:t>
            </w:r>
            <w:r w:rsidRPr="005C44E3">
              <w:rPr>
                <w:rFonts w:ascii="Arial" w:hAnsi="Arial" w:cs="Arial"/>
                <w:lang w:eastAsia="zh-CN"/>
              </w:rPr>
              <w:t xml:space="preserve"> and wait for it to startup completely (Successfully startup timer)</w:t>
            </w: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/opt/BV1TO1/J</w:t>
            </w:r>
            <w:r w:rsidR="00D309AC" w:rsidRPr="00714DC5">
              <w:rPr>
                <w:rFonts w:ascii="Courier New" w:hAnsi="Courier New" w:cs="Courier New"/>
                <w:highlight w:val="yellow"/>
                <w:lang w:eastAsia="zh-CN"/>
              </w:rPr>
              <w:t>b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oss/server/bv_framework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3</w:t>
            </w: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Backup the previous file “nohup.out “(if exist)</w:t>
            </w: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nohup ./run_BV.sh &amp;</w:t>
            </w: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Press &lt;enter&gt;. R</w:t>
            </w:r>
            <w:r w:rsidRPr="005C44E3">
              <w:rPr>
                <w:rFonts w:ascii="Arial" w:hAnsi="Arial" w:cs="Arial"/>
                <w:lang w:eastAsia="zh-CN"/>
              </w:rPr>
              <w:t xml:space="preserve">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tail –f nohup.out</w:t>
            </w:r>
            <w:r w:rsidRPr="005C44E3">
              <w:rPr>
                <w:rFonts w:ascii="Arial" w:hAnsi="Arial" w:cs="Arial"/>
                <w:lang w:eastAsia="zh-CN"/>
              </w:rPr>
              <w:t xml:space="preserve"> and wait for it to startup completely (Successfully startup timer)</w:t>
            </w: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/opt/BV1TO1/bin/</w:t>
            </w:r>
          </w:p>
          <w:p w:rsidR="006369CD" w:rsidRPr="005C44E3" w:rsidRDefault="006369CD" w:rsidP="006369CD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lastRenderedPageBreak/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 xml:space="preserve">./startServers.sh </w:t>
            </w:r>
            <w:r w:rsidR="00D309AC">
              <w:rPr>
                <w:rFonts w:ascii="Courier New" w:hAnsi="Courier New" w:cs="Courier New"/>
                <w:highlight w:val="yellow"/>
                <w:lang w:eastAsia="zh-CN"/>
              </w:rPr>
              <w:t>–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start exclude_primary</w:t>
            </w:r>
          </w:p>
          <w:p w:rsidR="004107BA" w:rsidRPr="005C44E3" w:rsidRDefault="004107BA" w:rsidP="006369CD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4107BA" w:rsidRPr="00D95526" w:rsidRDefault="004107BA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4107BA" w:rsidRPr="00D95526" w:rsidTr="00350CB9">
        <w:tc>
          <w:tcPr>
            <w:tcW w:w="678" w:type="dxa"/>
          </w:tcPr>
          <w:p w:rsidR="004107BA" w:rsidRPr="002340C5" w:rsidRDefault="004107BA" w:rsidP="0003327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4107BA" w:rsidRDefault="004107BA" w:rsidP="0003327F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 min</w:t>
            </w:r>
          </w:p>
        </w:tc>
        <w:tc>
          <w:tcPr>
            <w:tcW w:w="6318" w:type="dxa"/>
          </w:tcPr>
          <w:p w:rsidR="006369CD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Test at browser:</w:t>
            </w:r>
          </w:p>
          <w:p w:rsidR="006369CD" w:rsidRDefault="006369CD" w:rsidP="006369CD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6369CD" w:rsidRPr="002C4681" w:rsidRDefault="006369CD" w:rsidP="002538AE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2C4681">
              <w:rPr>
                <w:rFonts w:ascii="Arial" w:hAnsi="Arial" w:cs="Arial"/>
                <w:lang w:eastAsia="zh-CN"/>
              </w:rPr>
              <w:t>Clear cache</w:t>
            </w:r>
            <w:r>
              <w:rPr>
                <w:rFonts w:ascii="Arial" w:hAnsi="Arial" w:cs="Arial"/>
                <w:lang w:eastAsia="zh-CN"/>
              </w:rPr>
              <w:t xml:space="preserve"> at intenet </w:t>
            </w:r>
            <w:r w:rsidRPr="002C4681">
              <w:rPr>
                <w:rFonts w:ascii="Arial" w:hAnsi="Arial" w:cs="Arial"/>
                <w:lang w:eastAsia="zh-CN"/>
              </w:rPr>
              <w:t>browser</w:t>
            </w:r>
          </w:p>
          <w:p w:rsidR="006369CD" w:rsidRPr="002C4681" w:rsidRDefault="006369CD" w:rsidP="002538AE">
            <w:pPr>
              <w:numPr>
                <w:ilvl w:val="0"/>
                <w:numId w:val="12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Open this site in browser:</w:t>
            </w:r>
          </w:p>
          <w:p w:rsidR="006369CD" w:rsidRDefault="006369CD" w:rsidP="006369CD">
            <w:pPr>
              <w:snapToGrid w:val="0"/>
              <w:rPr>
                <w:rFonts w:ascii="Courier New" w:hAnsi="Courier New" w:cs="Courier New"/>
                <w:lang w:eastAsia="zh-CN"/>
              </w:rPr>
            </w:pPr>
          </w:p>
          <w:p w:rsidR="006369CD" w:rsidRPr="002324F4" w:rsidRDefault="006369CD" w:rsidP="006369CD">
            <w:pPr>
              <w:snapToGrid w:val="0"/>
              <w:ind w:left="72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kfh_consumer:</w:t>
            </w:r>
          </w:p>
          <w:p w:rsidR="006369CD" w:rsidRPr="002C4681" w:rsidRDefault="00093C7F" w:rsidP="002538AE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8" w:history="1">
              <w:r w:rsidR="00E867B3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http://kfhib04:7210/kfh_consumer</w:t>
              </w:r>
            </w:hyperlink>
          </w:p>
          <w:p w:rsidR="006369CD" w:rsidRPr="005E02CF" w:rsidRDefault="00093C7F" w:rsidP="002538AE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9" w:history="1">
              <w:r w:rsidR="00E867B3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http://kfhib04:7310/kfh_consumer</w:t>
              </w:r>
            </w:hyperlink>
          </w:p>
          <w:p w:rsidR="006369CD" w:rsidRDefault="006369CD" w:rsidP="006369CD">
            <w:pPr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  <w:p w:rsidR="006369CD" w:rsidRPr="002324F4" w:rsidRDefault="006369CD" w:rsidP="006369CD">
            <w:pPr>
              <w:snapToGrid w:val="0"/>
              <w:ind w:left="72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kfh_bib:</w:t>
            </w:r>
          </w:p>
          <w:p w:rsidR="006369CD" w:rsidRPr="002324F4" w:rsidRDefault="00093C7F" w:rsidP="002538AE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0" w:history="1">
              <w:r w:rsidR="00E867B3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http://kfhib04:7210/kfh_bib</w:t>
              </w:r>
            </w:hyperlink>
          </w:p>
          <w:p w:rsidR="006369CD" w:rsidRPr="00A27371" w:rsidRDefault="00093C7F" w:rsidP="002538AE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1" w:history="1">
              <w:r w:rsidR="00E867B3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http://kfhib04:7310/kfh_bib</w:t>
              </w:r>
            </w:hyperlink>
          </w:p>
          <w:p w:rsidR="006369CD" w:rsidRDefault="006369CD" w:rsidP="006369CD">
            <w:pPr>
              <w:snapToGrid w:val="0"/>
              <w:ind w:left="360"/>
              <w:rPr>
                <w:rFonts w:ascii="Arial" w:hAnsi="Arial" w:cs="Arial"/>
                <w:lang w:eastAsia="zh-CN"/>
              </w:rPr>
            </w:pPr>
          </w:p>
          <w:p w:rsidR="006369CD" w:rsidRPr="002324F4" w:rsidRDefault="006369CD" w:rsidP="006369CD">
            <w:pPr>
              <w:snapToGrid w:val="0"/>
              <w:ind w:left="72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kfh_corus:</w:t>
            </w:r>
          </w:p>
          <w:p w:rsidR="006369CD" w:rsidRPr="002C4681" w:rsidRDefault="00093C7F" w:rsidP="002538AE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2" w:history="1">
              <w:r w:rsidR="00E867B3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http://kfhib04:7210/kfh_corus</w:t>
              </w:r>
            </w:hyperlink>
          </w:p>
          <w:p w:rsidR="006369CD" w:rsidRPr="002C4681" w:rsidRDefault="00093C7F" w:rsidP="002538AE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3" w:history="1">
              <w:r w:rsidR="00EB05CD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http://kfhib04:7310/kfh_corus</w:t>
              </w:r>
            </w:hyperlink>
          </w:p>
          <w:p w:rsidR="004107BA" w:rsidRDefault="004107BA" w:rsidP="006369CD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4107BA" w:rsidRPr="005C44E3" w:rsidRDefault="004107BA" w:rsidP="0003327F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4107BA" w:rsidRPr="00D95526" w:rsidRDefault="004107BA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F76899" w:rsidRPr="00D95526" w:rsidTr="00350CB9">
        <w:tc>
          <w:tcPr>
            <w:tcW w:w="678" w:type="dxa"/>
          </w:tcPr>
          <w:p w:rsidR="00F76899" w:rsidRPr="002340C5" w:rsidRDefault="00F76899" w:rsidP="0003327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F76899" w:rsidRPr="00D95526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 min</w:t>
            </w:r>
          </w:p>
        </w:tc>
        <w:tc>
          <w:tcPr>
            <w:tcW w:w="6318" w:type="dxa"/>
          </w:tcPr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At </w:t>
            </w:r>
            <w:r w:rsidRPr="005C44E3">
              <w:rPr>
                <w:rFonts w:ascii="Arial" w:hAnsi="Arial" w:cs="Arial"/>
                <w:b/>
                <w:lang w:eastAsia="zh-CN"/>
              </w:rPr>
              <w:t>kfhib04 (App Server 2):</w:t>
            </w: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Stop BV server</w:t>
            </w: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Pr="005C44E3" w:rsidRDefault="00F76899" w:rsidP="00435C66">
            <w:pPr>
              <w:numPr>
                <w:ilvl w:val="0"/>
                <w:numId w:val="31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Login as “bvadmin”</w:t>
            </w:r>
          </w:p>
          <w:p w:rsidR="00F76899" w:rsidRPr="005C44E3" w:rsidRDefault="00F76899" w:rsidP="00435C66">
            <w:pPr>
              <w:numPr>
                <w:ilvl w:val="0"/>
                <w:numId w:val="31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/opt/BV1TO1/bin/</w:t>
            </w:r>
          </w:p>
          <w:p w:rsidR="00F76899" w:rsidRPr="005C44E3" w:rsidRDefault="00F76899" w:rsidP="00435C66">
            <w:pPr>
              <w:numPr>
                <w:ilvl w:val="0"/>
                <w:numId w:val="31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 xml:space="preserve">./stopServers.sh 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–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stop exclude_primary</w:t>
            </w:r>
          </w:p>
          <w:p w:rsidR="00F76899" w:rsidRPr="005C44E3" w:rsidRDefault="00F76899" w:rsidP="00435C66">
            <w:pPr>
              <w:numPr>
                <w:ilvl w:val="0"/>
                <w:numId w:val="31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JBoss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/server/bv_framework2</w:t>
            </w:r>
          </w:p>
          <w:p w:rsidR="00F76899" w:rsidRPr="005C44E3" w:rsidRDefault="00F76899" w:rsidP="00435C66">
            <w:pPr>
              <w:numPr>
                <w:ilvl w:val="0"/>
                <w:numId w:val="31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./shutdown_BV.sh</w:t>
            </w:r>
          </w:p>
          <w:p w:rsidR="00F76899" w:rsidRPr="005C44E3" w:rsidRDefault="00F76899" w:rsidP="00435C66">
            <w:pPr>
              <w:numPr>
                <w:ilvl w:val="0"/>
                <w:numId w:val="31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JBoss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/server/bv_framework3</w:t>
            </w:r>
          </w:p>
          <w:p w:rsidR="00F76899" w:rsidRPr="005C44E3" w:rsidRDefault="00F76899" w:rsidP="00435C66">
            <w:pPr>
              <w:numPr>
                <w:ilvl w:val="0"/>
                <w:numId w:val="31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./shutdown_BV.sh</w:t>
            </w:r>
          </w:p>
          <w:p w:rsidR="00F76899" w:rsidRDefault="00F76899" w:rsidP="00435C66">
            <w:pPr>
              <w:numPr>
                <w:ilvl w:val="0"/>
                <w:numId w:val="31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ps –ef | grep /opt/BV1TO1/jdks</w:t>
            </w:r>
            <w:r w:rsidRPr="005C44E3">
              <w:rPr>
                <w:rFonts w:ascii="Arial" w:hAnsi="Arial" w:cs="Arial"/>
                <w:lang w:eastAsia="zh-CN"/>
              </w:rPr>
              <w:t xml:space="preserve"> and make sure all running process are successfully stopped. If not kill the </w:t>
            </w:r>
          </w:p>
          <w:p w:rsidR="00F76899" w:rsidRPr="005C44E3" w:rsidRDefault="00F76899" w:rsidP="00435C66">
            <w:pPr>
              <w:numPr>
                <w:ilvl w:val="0"/>
                <w:numId w:val="31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process(es). </w:t>
            </w: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F76899" w:rsidRPr="00D95526" w:rsidRDefault="00F76899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F76899" w:rsidRPr="00D95526" w:rsidTr="00350CB9">
        <w:tc>
          <w:tcPr>
            <w:tcW w:w="678" w:type="dxa"/>
          </w:tcPr>
          <w:p w:rsidR="00F76899" w:rsidRPr="002340C5" w:rsidRDefault="00F76899" w:rsidP="0003327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 min</w:t>
            </w:r>
          </w:p>
        </w:tc>
        <w:tc>
          <w:tcPr>
            <w:tcW w:w="6318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>
              <w:rPr>
                <w:rFonts w:ascii="Arial" w:hAnsi="Arial" w:cs="Arial"/>
                <w:b/>
                <w:lang w:eastAsia="zh-CN"/>
              </w:rPr>
              <w:t>kfhib04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App Server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  <w:r>
              <w:rPr>
                <w:rFonts w:ascii="Arial" w:hAnsi="Arial" w:cs="Arial"/>
                <w:b/>
                <w:lang w:eastAsia="zh-CN"/>
              </w:rPr>
              <w:t>:</w:t>
            </w:r>
          </w:p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Change the log file to disable the debugging</w:t>
            </w:r>
          </w:p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Pr="005C7846" w:rsidRDefault="00F76899" w:rsidP="00435C66">
            <w:pPr>
              <w:numPr>
                <w:ilvl w:val="0"/>
                <w:numId w:val="30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Rename file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 xml:space="preserve"> to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log-config.BAK.xml</w:t>
            </w:r>
            <w:r>
              <w:rPr>
                <w:rFonts w:ascii="Arial" w:hAnsi="Arial" w:cs="Arial"/>
                <w:lang w:eastAsia="zh-CN"/>
              </w:rPr>
              <w:t xml:space="preserve"> at directory </w:t>
            </w:r>
            <w:r w:rsidRPr="005C7846">
              <w:rPr>
                <w:rFonts w:ascii="Arial" w:hAnsi="Arial" w:cs="Arial"/>
                <w:lang w:eastAsia="zh-CN"/>
              </w:rPr>
              <w:t>/opt/BV1TO1/lib</w:t>
            </w:r>
          </w:p>
          <w:p w:rsidR="00F76899" w:rsidRDefault="00F76899" w:rsidP="00435C66">
            <w:pPr>
              <w:numPr>
                <w:ilvl w:val="0"/>
                <w:numId w:val="30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And rename file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log-config-debu</w:t>
            </w:r>
            <w:r>
              <w:rPr>
                <w:rFonts w:ascii="Arial" w:hAnsi="Arial" w:cs="Arial"/>
                <w:highlight w:val="yellow"/>
                <w:lang w:eastAsia="zh-CN"/>
              </w:rPr>
              <w:t>g.xml</w:t>
            </w:r>
            <w:r>
              <w:rPr>
                <w:rFonts w:ascii="Arial" w:hAnsi="Arial" w:cs="Arial"/>
                <w:lang w:eastAsia="zh-CN"/>
              </w:rPr>
              <w:t xml:space="preserve"> to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 xml:space="preserve"> at directory </w:t>
            </w:r>
            <w:r w:rsidRPr="005C7846">
              <w:rPr>
                <w:rFonts w:ascii="Arial" w:hAnsi="Arial" w:cs="Arial"/>
                <w:lang w:eastAsia="zh-CN"/>
              </w:rPr>
              <w:t>/opt/BV1TO1/lib</w:t>
            </w:r>
          </w:p>
          <w:p w:rsidR="00F76899" w:rsidRDefault="00F76899" w:rsidP="00435C66">
            <w:pPr>
              <w:numPr>
                <w:ilvl w:val="0"/>
                <w:numId w:val="30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Rename file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 xml:space="preserve"> to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log-config.BAK.xml</w:t>
            </w:r>
            <w:r>
              <w:rPr>
                <w:rFonts w:ascii="Arial" w:hAnsi="Arial" w:cs="Arial"/>
                <w:lang w:eastAsia="zh-CN"/>
              </w:rPr>
              <w:t xml:space="preserve"> at directory </w:t>
            </w:r>
            <w:r w:rsidRPr="005C7846">
              <w:rPr>
                <w:rFonts w:ascii="Arial" w:hAnsi="Arial" w:cs="Arial"/>
                <w:lang w:eastAsia="zh-CN"/>
              </w:rPr>
              <w:t>/opt/BV1TO1/appConfigs/bv_framework/etc</w:t>
            </w:r>
          </w:p>
          <w:p w:rsidR="00F76899" w:rsidRDefault="00F76899" w:rsidP="00435C66">
            <w:pPr>
              <w:numPr>
                <w:ilvl w:val="0"/>
                <w:numId w:val="30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And rename file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log-config-debu</w:t>
            </w:r>
            <w:r>
              <w:rPr>
                <w:rFonts w:ascii="Arial" w:hAnsi="Arial" w:cs="Arial"/>
                <w:highlight w:val="yellow"/>
                <w:lang w:eastAsia="zh-CN"/>
              </w:rPr>
              <w:t>g.xml</w:t>
            </w:r>
            <w:r>
              <w:rPr>
                <w:rFonts w:ascii="Arial" w:hAnsi="Arial" w:cs="Arial"/>
                <w:lang w:eastAsia="zh-CN"/>
              </w:rPr>
              <w:t xml:space="preserve"> to </w:t>
            </w:r>
            <w:r w:rsidRPr="005C784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 xml:space="preserve"> at directory </w:t>
            </w:r>
            <w:r w:rsidRPr="005C7846">
              <w:rPr>
                <w:rFonts w:ascii="Arial" w:hAnsi="Arial" w:cs="Arial"/>
                <w:lang w:eastAsia="zh-CN"/>
              </w:rPr>
              <w:t>/opt/BV1TO1/appConfigs/bv_framework/etc</w:t>
            </w:r>
          </w:p>
          <w:p w:rsidR="00F76899" w:rsidRDefault="00F76899" w:rsidP="006B76C8">
            <w:pPr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F76899" w:rsidRPr="00D95526" w:rsidRDefault="00F76899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F76899" w:rsidRPr="00D95526" w:rsidTr="00350CB9">
        <w:tc>
          <w:tcPr>
            <w:tcW w:w="678" w:type="dxa"/>
          </w:tcPr>
          <w:p w:rsidR="00F76899" w:rsidRPr="002340C5" w:rsidRDefault="00F76899" w:rsidP="0003327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 min</w:t>
            </w:r>
          </w:p>
        </w:tc>
        <w:tc>
          <w:tcPr>
            <w:tcW w:w="6318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>
              <w:rPr>
                <w:rFonts w:ascii="Arial" w:hAnsi="Arial" w:cs="Arial"/>
                <w:b/>
                <w:lang w:eastAsia="zh-CN"/>
              </w:rPr>
              <w:t>kfhib04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App Server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  <w:r>
              <w:rPr>
                <w:rFonts w:ascii="Arial" w:hAnsi="Arial" w:cs="Arial"/>
                <w:b/>
                <w:lang w:eastAsia="zh-CN"/>
              </w:rPr>
              <w:t>:</w:t>
            </w:r>
          </w:p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Default="00F76899" w:rsidP="006B76C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Deploy the log debug config changes</w:t>
            </w:r>
          </w:p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Default="00F76899" w:rsidP="00435C66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9550BC">
              <w:rPr>
                <w:rFonts w:ascii="Arial" w:hAnsi="Arial" w:cs="Arial"/>
                <w:lang w:eastAsia="zh-CN"/>
              </w:rPr>
              <w:t xml:space="preserve">Login as </w:t>
            </w:r>
            <w:r>
              <w:rPr>
                <w:rFonts w:ascii="Arial" w:hAnsi="Arial" w:cs="Arial"/>
                <w:lang w:eastAsia="zh-CN"/>
              </w:rPr>
              <w:t>“</w:t>
            </w:r>
            <w:r w:rsidRPr="009550BC">
              <w:rPr>
                <w:rFonts w:ascii="Arial" w:hAnsi="Arial" w:cs="Arial"/>
                <w:lang w:eastAsia="zh-CN"/>
              </w:rPr>
              <w:t>bvadmin</w:t>
            </w:r>
            <w:r>
              <w:rPr>
                <w:rFonts w:ascii="Arial" w:hAnsi="Arial" w:cs="Arial"/>
                <w:lang w:eastAsia="zh-CN"/>
              </w:rPr>
              <w:t>”</w:t>
            </w:r>
          </w:p>
          <w:p w:rsidR="00F76899" w:rsidRDefault="00F76899" w:rsidP="00435C66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0A057F">
              <w:rPr>
                <w:rFonts w:ascii="Arial" w:hAnsi="Arial" w:cs="Arial"/>
                <w:highlight w:val="yellow"/>
                <w:lang w:eastAsia="zh-CN"/>
              </w:rPr>
              <w:t>cd /opt/BV1TO1/bin</w:t>
            </w:r>
          </w:p>
          <w:p w:rsidR="00F76899" w:rsidRDefault="00F76899" w:rsidP="00435C66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Run </w:t>
            </w:r>
            <w:r w:rsidRPr="000A057F">
              <w:rPr>
                <w:rFonts w:ascii="Arial" w:hAnsi="Arial" w:cs="Arial"/>
                <w:highlight w:val="yellow"/>
                <w:lang w:eastAsia="zh-CN"/>
              </w:rPr>
              <w:t>. ./setEnv.sh</w:t>
            </w:r>
          </w:p>
          <w:p w:rsidR="00F76899" w:rsidRPr="00E90A38" w:rsidRDefault="00F76899" w:rsidP="00435C66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Run </w:t>
            </w:r>
            <w:r w:rsidRPr="00BD4FB2">
              <w:rPr>
                <w:rFonts w:ascii="Arial" w:hAnsi="Arial" w:cs="Arial"/>
                <w:highlight w:val="yellow"/>
                <w:lang w:eastAsia="zh-CN"/>
              </w:rPr>
              <w:t>./bvtool deploy-config –no-res</w:t>
            </w:r>
          </w:p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F76899" w:rsidRPr="00D95526" w:rsidRDefault="00F76899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F76899" w:rsidRPr="00D95526" w:rsidTr="00350CB9">
        <w:tc>
          <w:tcPr>
            <w:tcW w:w="678" w:type="dxa"/>
          </w:tcPr>
          <w:p w:rsidR="00F76899" w:rsidRPr="002340C5" w:rsidRDefault="00F76899" w:rsidP="0003327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 min</w:t>
            </w:r>
          </w:p>
        </w:tc>
        <w:tc>
          <w:tcPr>
            <w:tcW w:w="6318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>
              <w:rPr>
                <w:rFonts w:ascii="Arial" w:hAnsi="Arial" w:cs="Arial"/>
                <w:b/>
                <w:lang w:eastAsia="zh-CN"/>
              </w:rPr>
              <w:t>kfhib04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App Server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  <w:r>
              <w:rPr>
                <w:rFonts w:ascii="Arial" w:hAnsi="Arial" w:cs="Arial"/>
                <w:b/>
                <w:lang w:eastAsia="zh-CN"/>
              </w:rPr>
              <w:t>:</w:t>
            </w:r>
          </w:p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>Delete cache</w:t>
            </w:r>
          </w:p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Pr="009D6909" w:rsidRDefault="00F76899" w:rsidP="00435C66">
            <w:pPr>
              <w:numPr>
                <w:ilvl w:val="0"/>
                <w:numId w:val="28"/>
              </w:numPr>
              <w:snapToGrid w:val="0"/>
              <w:rPr>
                <w:rFonts w:ascii="Arial" w:hAnsi="Arial" w:cs="Arial"/>
                <w:b/>
                <w:lang w:eastAsia="zh-CN"/>
              </w:rPr>
            </w:pPr>
            <w:r w:rsidRPr="00DC36C4">
              <w:rPr>
                <w:rFonts w:ascii="Arial" w:hAnsi="Arial" w:cs="Arial"/>
                <w:lang w:eastAsia="zh-CN"/>
              </w:rPr>
              <w:t xml:space="preserve">Delete </w:t>
            </w:r>
            <w:r>
              <w:rPr>
                <w:rFonts w:ascii="Arial" w:hAnsi="Arial" w:cs="Arial"/>
                <w:lang w:eastAsia="zh-CN"/>
              </w:rPr>
              <w:t xml:space="preserve">all </w:t>
            </w:r>
            <w:r w:rsidRPr="00DC36C4">
              <w:rPr>
                <w:rFonts w:ascii="Arial" w:hAnsi="Arial" w:cs="Arial"/>
                <w:lang w:eastAsia="zh-CN"/>
              </w:rPr>
              <w:t xml:space="preserve">folders </w:t>
            </w:r>
            <w:r>
              <w:rPr>
                <w:rFonts w:ascii="Arial" w:hAnsi="Arial" w:cs="Arial"/>
                <w:lang w:eastAsia="zh-CN"/>
              </w:rPr>
              <w:t>inside these directories:</w:t>
            </w:r>
            <w:r w:rsidRPr="009D6909">
              <w:rPr>
                <w:rFonts w:ascii="Arial" w:hAnsi="Arial" w:cs="Arial"/>
                <w:lang w:eastAsia="zh-CN"/>
              </w:rPr>
              <w:t xml:space="preserve"> </w:t>
            </w:r>
          </w:p>
          <w:p w:rsidR="00F76899" w:rsidRPr="009D6909" w:rsidRDefault="00F76899" w:rsidP="006B76C8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b/>
                <w:lang w:eastAsia="zh-CN"/>
              </w:rPr>
            </w:pPr>
            <w:r w:rsidRPr="009D6909">
              <w:rPr>
                <w:rFonts w:ascii="Arial" w:hAnsi="Arial" w:cs="Arial"/>
                <w:lang w:eastAsia="zh-CN"/>
              </w:rPr>
              <w:t>/opt/BV1TO1/JBoss/server/</w:t>
            </w:r>
            <w:r w:rsidRPr="009D6909">
              <w:rPr>
                <w:rFonts w:ascii="Arial" w:hAnsi="Arial" w:cs="Arial"/>
                <w:highlight w:val="yellow"/>
                <w:lang w:eastAsia="zh-CN"/>
              </w:rPr>
              <w:t>bv_framework</w:t>
            </w:r>
            <w:r>
              <w:rPr>
                <w:rFonts w:ascii="Arial" w:hAnsi="Arial" w:cs="Arial"/>
                <w:highlight w:val="yellow"/>
                <w:lang w:eastAsia="zh-CN"/>
              </w:rPr>
              <w:t>2</w:t>
            </w:r>
            <w:r w:rsidRPr="009D6909">
              <w:rPr>
                <w:rFonts w:ascii="Arial" w:hAnsi="Arial" w:cs="Arial"/>
                <w:lang w:eastAsia="zh-CN"/>
              </w:rPr>
              <w:t>/work/jboss.web/localhost/</w:t>
            </w:r>
          </w:p>
          <w:p w:rsidR="00F76899" w:rsidRPr="009D6909" w:rsidRDefault="00F76899" w:rsidP="006B76C8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b/>
                <w:lang w:eastAsia="zh-CN"/>
              </w:rPr>
            </w:pPr>
            <w:r w:rsidRPr="009D6909">
              <w:rPr>
                <w:rFonts w:ascii="Arial" w:hAnsi="Arial" w:cs="Arial"/>
                <w:lang w:eastAsia="zh-CN"/>
              </w:rPr>
              <w:t>/opt/BV1TO1/Jboss/server/</w:t>
            </w:r>
            <w:r w:rsidRPr="009D6909">
              <w:rPr>
                <w:rFonts w:ascii="Arial" w:hAnsi="Arial" w:cs="Arial"/>
                <w:highlight w:val="yellow"/>
                <w:lang w:eastAsia="zh-CN"/>
              </w:rPr>
              <w:t>bv_framework</w:t>
            </w:r>
            <w:r>
              <w:rPr>
                <w:rFonts w:ascii="Arial" w:hAnsi="Arial" w:cs="Arial"/>
                <w:highlight w:val="yellow"/>
                <w:lang w:eastAsia="zh-CN"/>
              </w:rPr>
              <w:t>3</w:t>
            </w:r>
            <w:r w:rsidRPr="009D6909">
              <w:rPr>
                <w:rFonts w:ascii="Arial" w:hAnsi="Arial" w:cs="Arial"/>
                <w:lang w:eastAsia="zh-CN"/>
              </w:rPr>
              <w:t>/work/jboss.web/localhost/</w:t>
            </w:r>
          </w:p>
          <w:p w:rsidR="00F76899" w:rsidRPr="009D6909" w:rsidRDefault="00F76899" w:rsidP="006B76C8">
            <w:pPr>
              <w:snapToGrid w:val="0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42" w:type="dxa"/>
          </w:tcPr>
          <w:p w:rsidR="00F76899" w:rsidRPr="00D95526" w:rsidRDefault="00F76899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F76899" w:rsidRPr="00D95526" w:rsidTr="00350CB9">
        <w:tc>
          <w:tcPr>
            <w:tcW w:w="678" w:type="dxa"/>
          </w:tcPr>
          <w:p w:rsidR="00F76899" w:rsidRPr="002340C5" w:rsidRDefault="00F76899" w:rsidP="0003327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15 min</w:t>
            </w:r>
          </w:p>
        </w:tc>
        <w:tc>
          <w:tcPr>
            <w:tcW w:w="6318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At </w:t>
            </w:r>
            <w:r>
              <w:rPr>
                <w:rFonts w:ascii="Arial" w:hAnsi="Arial" w:cs="Arial"/>
                <w:b/>
                <w:lang w:eastAsia="zh-CN"/>
              </w:rPr>
              <w:t>kfhib04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App Server</w:t>
            </w:r>
            <w:r w:rsidRPr="00565064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2</w:t>
            </w:r>
            <w:r w:rsidRPr="00565064">
              <w:rPr>
                <w:rFonts w:ascii="Arial" w:hAnsi="Arial" w:cs="Arial"/>
                <w:b/>
                <w:lang w:eastAsia="zh-CN"/>
              </w:rPr>
              <w:t>)</w:t>
            </w:r>
            <w:r>
              <w:rPr>
                <w:rFonts w:ascii="Arial" w:hAnsi="Arial" w:cs="Arial"/>
                <w:b/>
                <w:lang w:eastAsia="zh-CN"/>
              </w:rPr>
              <w:t>:</w:t>
            </w: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Backup nohup.out log</w:t>
            </w: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Pr="005C44E3" w:rsidRDefault="00F76899" w:rsidP="00435C66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Backup the existing file “nohup.out” at “/opt/BV1TO1/Jboss/server/bv_framework</w:t>
            </w:r>
            <w:r>
              <w:rPr>
                <w:rFonts w:ascii="Arial" w:hAnsi="Arial" w:cs="Arial"/>
                <w:lang w:eastAsia="zh-CN"/>
              </w:rPr>
              <w:t>2</w:t>
            </w:r>
            <w:r w:rsidRPr="005C44E3">
              <w:rPr>
                <w:rFonts w:ascii="Arial" w:hAnsi="Arial" w:cs="Arial"/>
                <w:lang w:eastAsia="zh-CN"/>
              </w:rPr>
              <w:t>” and “/opt/B</w:t>
            </w:r>
            <w:r>
              <w:rPr>
                <w:rFonts w:ascii="Arial" w:hAnsi="Arial" w:cs="Arial"/>
                <w:lang w:eastAsia="zh-CN"/>
              </w:rPr>
              <w:t>V1TO1/Jboss/server/bv_framework3</w:t>
            </w:r>
            <w:r w:rsidRPr="005C44E3">
              <w:rPr>
                <w:rFonts w:ascii="Arial" w:hAnsi="Arial" w:cs="Arial"/>
                <w:lang w:eastAsia="zh-CN"/>
              </w:rPr>
              <w:t>”</w:t>
            </w: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Start BV server</w:t>
            </w: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/opt/BV1TO1/Jboss/server/bv_framework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2</w:t>
            </w: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Backup the previous file “nohup.out “(if exist)</w:t>
            </w: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nohup ./run_BV.sh &amp;</w:t>
            </w: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tail –f nohup.out</w:t>
            </w:r>
            <w:r w:rsidRPr="005C44E3">
              <w:rPr>
                <w:rFonts w:ascii="Arial" w:hAnsi="Arial" w:cs="Arial"/>
                <w:lang w:eastAsia="zh-CN"/>
              </w:rPr>
              <w:t xml:space="preserve"> and wait for it to startup completely (Successfully startup timer)</w:t>
            </w: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/opt/BV1TO1/Jboss/server/bv_framework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3</w:t>
            </w: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>Backup the previous file “nohup.out “(if exist)</w:t>
            </w: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nohup ./run_BV.sh &amp;</w:t>
            </w: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Press &lt;enter&gt;. R</w:t>
            </w:r>
            <w:r w:rsidRPr="005C44E3">
              <w:rPr>
                <w:rFonts w:ascii="Arial" w:hAnsi="Arial" w:cs="Arial"/>
                <w:lang w:eastAsia="zh-CN"/>
              </w:rPr>
              <w:t xml:space="preserve">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tail –f nohup.out</w:t>
            </w:r>
            <w:r w:rsidRPr="005C44E3">
              <w:rPr>
                <w:rFonts w:ascii="Arial" w:hAnsi="Arial" w:cs="Arial"/>
                <w:lang w:eastAsia="zh-CN"/>
              </w:rPr>
              <w:t xml:space="preserve"> and wait for it to startup completely (Successfully startup timer)</w:t>
            </w: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cd /opt/BV1TO1/bin/</w:t>
            </w:r>
          </w:p>
          <w:p w:rsidR="00F76899" w:rsidRPr="005C44E3" w:rsidRDefault="00F76899" w:rsidP="00435C66">
            <w:pPr>
              <w:numPr>
                <w:ilvl w:val="0"/>
                <w:numId w:val="26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5C44E3">
              <w:rPr>
                <w:rFonts w:ascii="Arial" w:hAnsi="Arial" w:cs="Arial"/>
                <w:lang w:eastAsia="zh-CN"/>
              </w:rPr>
              <w:t xml:space="preserve">Run 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 xml:space="preserve">./startServers.sh </w:t>
            </w:r>
            <w:r>
              <w:rPr>
                <w:rFonts w:ascii="Courier New" w:hAnsi="Courier New" w:cs="Courier New"/>
                <w:highlight w:val="yellow"/>
                <w:lang w:eastAsia="zh-CN"/>
              </w:rPr>
              <w:t>–</w:t>
            </w:r>
            <w:r w:rsidRPr="00714DC5">
              <w:rPr>
                <w:rFonts w:ascii="Courier New" w:hAnsi="Courier New" w:cs="Courier New"/>
                <w:highlight w:val="yellow"/>
                <w:lang w:eastAsia="zh-CN"/>
              </w:rPr>
              <w:t>start exclude_primary</w:t>
            </w:r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F76899" w:rsidRPr="00D95526" w:rsidRDefault="00F76899" w:rsidP="008F7ECC">
            <w:pPr>
              <w:snapToGrid w:val="0"/>
              <w:rPr>
                <w:rFonts w:ascii="Arial" w:hAnsi="Arial" w:cs="Arial"/>
              </w:rPr>
            </w:pPr>
          </w:p>
        </w:tc>
      </w:tr>
      <w:tr w:rsidR="00F76899" w:rsidRPr="00D95526" w:rsidTr="00350CB9">
        <w:tc>
          <w:tcPr>
            <w:tcW w:w="678" w:type="dxa"/>
          </w:tcPr>
          <w:p w:rsidR="00F76899" w:rsidRPr="002340C5" w:rsidRDefault="00F76899" w:rsidP="0003327F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 min</w:t>
            </w:r>
          </w:p>
        </w:tc>
        <w:tc>
          <w:tcPr>
            <w:tcW w:w="6318" w:type="dxa"/>
          </w:tcPr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Test at browser:</w:t>
            </w:r>
          </w:p>
          <w:p w:rsidR="00F76899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F76899" w:rsidRPr="002C4681" w:rsidRDefault="00F76899" w:rsidP="00435C66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2C4681">
              <w:rPr>
                <w:rFonts w:ascii="Arial" w:hAnsi="Arial" w:cs="Arial"/>
                <w:lang w:eastAsia="zh-CN"/>
              </w:rPr>
              <w:t>Clear cache</w:t>
            </w:r>
            <w:r>
              <w:rPr>
                <w:rFonts w:ascii="Arial" w:hAnsi="Arial" w:cs="Arial"/>
                <w:lang w:eastAsia="zh-CN"/>
              </w:rPr>
              <w:t xml:space="preserve"> at intenet </w:t>
            </w:r>
            <w:r w:rsidRPr="002C4681">
              <w:rPr>
                <w:rFonts w:ascii="Arial" w:hAnsi="Arial" w:cs="Arial"/>
                <w:lang w:eastAsia="zh-CN"/>
              </w:rPr>
              <w:t>browser</w:t>
            </w:r>
          </w:p>
          <w:p w:rsidR="00F76899" w:rsidRPr="002C4681" w:rsidRDefault="00F76899" w:rsidP="00435C66">
            <w:pPr>
              <w:numPr>
                <w:ilvl w:val="0"/>
                <w:numId w:val="25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Open this site in browser:</w:t>
            </w:r>
          </w:p>
          <w:p w:rsidR="00F76899" w:rsidRDefault="00F76899" w:rsidP="006B76C8">
            <w:pPr>
              <w:snapToGrid w:val="0"/>
              <w:rPr>
                <w:rFonts w:ascii="Courier New" w:hAnsi="Courier New" w:cs="Courier New"/>
                <w:lang w:eastAsia="zh-CN"/>
              </w:rPr>
            </w:pPr>
          </w:p>
          <w:p w:rsidR="00F76899" w:rsidRPr="002324F4" w:rsidRDefault="00F76899" w:rsidP="006B76C8">
            <w:pPr>
              <w:snapToGrid w:val="0"/>
              <w:ind w:left="72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kfh_consumer:</w:t>
            </w:r>
          </w:p>
          <w:p w:rsidR="00F76899" w:rsidRPr="002C4681" w:rsidRDefault="00093C7F" w:rsidP="006B76C8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4" w:history="1">
              <w:r w:rsidR="00F76899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http://kfhib04:7210/kfh_consumer</w:t>
              </w:r>
            </w:hyperlink>
          </w:p>
          <w:p w:rsidR="00F76899" w:rsidRPr="005E02CF" w:rsidRDefault="00093C7F" w:rsidP="006B76C8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5" w:history="1">
              <w:r w:rsidR="00F76899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http://kfhib04:7310/kfh_consumer</w:t>
              </w:r>
            </w:hyperlink>
          </w:p>
          <w:p w:rsidR="00F76899" w:rsidRDefault="00F76899" w:rsidP="006B76C8">
            <w:pPr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  <w:p w:rsidR="00F76899" w:rsidRPr="002324F4" w:rsidRDefault="00F76899" w:rsidP="006B76C8">
            <w:pPr>
              <w:snapToGrid w:val="0"/>
              <w:ind w:left="72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kfh_bib:</w:t>
            </w:r>
          </w:p>
          <w:p w:rsidR="00F76899" w:rsidRPr="002324F4" w:rsidRDefault="00093C7F" w:rsidP="006B76C8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6" w:history="1">
              <w:r w:rsidR="00F76899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http://kfhib04:7210/kfh_bib</w:t>
              </w:r>
            </w:hyperlink>
          </w:p>
          <w:p w:rsidR="00F76899" w:rsidRPr="00A27371" w:rsidRDefault="00093C7F" w:rsidP="006B76C8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7" w:history="1">
              <w:r w:rsidR="00F76899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http://kfhib04:7310/kfh_bib</w:t>
              </w:r>
            </w:hyperlink>
          </w:p>
          <w:p w:rsidR="00F76899" w:rsidRDefault="00F76899" w:rsidP="006B76C8">
            <w:pPr>
              <w:snapToGrid w:val="0"/>
              <w:ind w:left="360"/>
              <w:rPr>
                <w:rFonts w:ascii="Arial" w:hAnsi="Arial" w:cs="Arial"/>
                <w:lang w:eastAsia="zh-CN"/>
              </w:rPr>
            </w:pPr>
          </w:p>
          <w:p w:rsidR="00F76899" w:rsidRPr="002324F4" w:rsidRDefault="00F76899" w:rsidP="006B76C8">
            <w:pPr>
              <w:snapToGrid w:val="0"/>
              <w:ind w:left="72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kfh_corus:</w:t>
            </w:r>
          </w:p>
          <w:p w:rsidR="00F76899" w:rsidRPr="002C4681" w:rsidRDefault="00093C7F" w:rsidP="006B76C8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8" w:history="1">
              <w:r w:rsidR="00F76899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http://kfhib04:7210/kfh_corus</w:t>
              </w:r>
            </w:hyperlink>
          </w:p>
          <w:p w:rsidR="00F76899" w:rsidRPr="002C4681" w:rsidRDefault="00093C7F" w:rsidP="006B76C8">
            <w:pPr>
              <w:numPr>
                <w:ilvl w:val="0"/>
                <w:numId w:val="13"/>
              </w:numPr>
              <w:snapToGrid w:val="0"/>
              <w:rPr>
                <w:rFonts w:ascii="Courier New" w:hAnsi="Courier New" w:cs="Courier New"/>
                <w:lang w:eastAsia="zh-CN"/>
              </w:rPr>
            </w:pPr>
            <w:hyperlink r:id="rId19" w:history="1">
              <w:r w:rsidR="00F76899" w:rsidRPr="00D64AD2">
                <w:rPr>
                  <w:rStyle w:val="Hyperlink"/>
                  <w:rFonts w:ascii="Arial" w:hAnsi="Arial" w:cs="Arial"/>
                  <w:lang w:eastAsia="zh-CN"/>
                </w:rPr>
                <w:t>http://kfhib04:7310/kfh_corus</w:t>
              </w:r>
            </w:hyperlink>
          </w:p>
          <w:p w:rsidR="00F76899" w:rsidRPr="005C44E3" w:rsidRDefault="00F76899" w:rsidP="006B76C8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42" w:type="dxa"/>
          </w:tcPr>
          <w:p w:rsidR="00F76899" w:rsidRPr="00D95526" w:rsidRDefault="00F76899" w:rsidP="008F7EC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310CA" w:rsidRPr="00D95526" w:rsidRDefault="00C2169E" w:rsidP="003310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E698D" w:rsidRPr="000E698D" w:rsidRDefault="000E698D" w:rsidP="000E698D">
      <w:pPr>
        <w:ind w:left="420"/>
        <w:rPr>
          <w:rFonts w:ascii="Arial" w:hAnsi="Arial" w:cs="Arial"/>
          <w:lang w:eastAsia="zh-CN"/>
        </w:rPr>
      </w:pPr>
    </w:p>
    <w:p w:rsidR="000E698D" w:rsidRPr="002D56E8" w:rsidRDefault="000E698D" w:rsidP="00BD5150">
      <w:pPr>
        <w:numPr>
          <w:ilvl w:val="0"/>
          <w:numId w:val="2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eastAsia="zh-CN"/>
        </w:rPr>
        <w:t>Fallback Plan</w:t>
      </w:r>
    </w:p>
    <w:tbl>
      <w:tblPr>
        <w:tblW w:w="913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8"/>
        <w:gridCol w:w="1080"/>
        <w:gridCol w:w="5220"/>
        <w:gridCol w:w="1620"/>
      </w:tblGrid>
      <w:tr w:rsidR="00FE086C" w:rsidRPr="00D95526" w:rsidTr="00682DB8">
        <w:trPr>
          <w:trHeight w:val="232"/>
          <w:tblHeader/>
        </w:trPr>
        <w:tc>
          <w:tcPr>
            <w:tcW w:w="1218" w:type="dxa"/>
            <w:shd w:val="clear" w:color="auto" w:fill="CCCCCC"/>
          </w:tcPr>
          <w:p w:rsidR="00FE086C" w:rsidRPr="00D95526" w:rsidRDefault="00FE086C" w:rsidP="00682DB8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80" w:type="dxa"/>
            <w:shd w:val="clear" w:color="auto" w:fill="CCCCCC"/>
          </w:tcPr>
          <w:p w:rsidR="00FE086C" w:rsidRPr="00D95526" w:rsidRDefault="00FE086C" w:rsidP="00682DB8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220" w:type="dxa"/>
            <w:shd w:val="clear" w:color="auto" w:fill="CCCCCC"/>
          </w:tcPr>
          <w:p w:rsidR="00FE086C" w:rsidRPr="008612CD" w:rsidRDefault="00FE086C" w:rsidP="00682DB8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</w:rPr>
            </w:pPr>
            <w:r w:rsidRPr="008612CD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620" w:type="dxa"/>
            <w:shd w:val="clear" w:color="auto" w:fill="CCCCCC"/>
          </w:tcPr>
          <w:p w:rsidR="00FE086C" w:rsidRPr="00D95526" w:rsidRDefault="00FE086C" w:rsidP="00682DB8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Responsibility</w:t>
            </w:r>
          </w:p>
        </w:tc>
      </w:tr>
      <w:tr w:rsidR="00FE086C" w:rsidRPr="00D95526" w:rsidTr="00682DB8">
        <w:tc>
          <w:tcPr>
            <w:tcW w:w="1218" w:type="dxa"/>
          </w:tcPr>
          <w:p w:rsidR="00FE086C" w:rsidRPr="00D95526" w:rsidRDefault="00FE086C" w:rsidP="00682DB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E086C" w:rsidRPr="00D95526" w:rsidRDefault="00FE086C" w:rsidP="00682DB8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35 min</w:t>
            </w:r>
          </w:p>
        </w:tc>
        <w:tc>
          <w:tcPr>
            <w:tcW w:w="5220" w:type="dxa"/>
          </w:tcPr>
          <w:p w:rsidR="00FE086C" w:rsidRPr="008612CD" w:rsidRDefault="00FE086C" w:rsidP="00682DB8">
            <w:pPr>
              <w:snapToGrid w:val="0"/>
              <w:rPr>
                <w:rFonts w:ascii="Arial" w:hAnsi="Arial" w:cs="Arial"/>
                <w:lang w:eastAsia="zh-CN"/>
              </w:rPr>
            </w:pPr>
            <w:r w:rsidRPr="008612CD">
              <w:rPr>
                <w:rFonts w:ascii="Arial" w:hAnsi="Arial" w:cs="Arial"/>
                <w:lang w:eastAsia="zh-CN"/>
              </w:rPr>
              <w:t xml:space="preserve">At </w:t>
            </w:r>
            <w:r w:rsidRPr="008612CD">
              <w:rPr>
                <w:rFonts w:ascii="Arial" w:hAnsi="Arial" w:cs="Arial"/>
                <w:b/>
                <w:lang w:eastAsia="zh-CN"/>
              </w:rPr>
              <w:t>kfhib03 (App Server 1):</w:t>
            </w:r>
          </w:p>
          <w:p w:rsidR="001A28AB" w:rsidRDefault="001A28AB" w:rsidP="00682DB8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B14571" w:rsidRPr="008612CD" w:rsidRDefault="00FE086C" w:rsidP="002C4036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lang w:eastAsia="zh-CN"/>
              </w:rPr>
            </w:pPr>
            <w:r w:rsidRPr="008612CD">
              <w:rPr>
                <w:rFonts w:ascii="Arial" w:hAnsi="Arial" w:cs="Arial"/>
                <w:lang w:eastAsia="zh-CN"/>
              </w:rPr>
              <w:t xml:space="preserve">Follow Step </w:t>
            </w:r>
            <w:r w:rsidR="002C4036">
              <w:rPr>
                <w:rFonts w:ascii="Arial" w:hAnsi="Arial" w:cs="Arial"/>
                <w:lang w:eastAsia="zh-CN"/>
              </w:rPr>
              <w:t>1</w:t>
            </w:r>
            <w:r w:rsidRPr="008612CD">
              <w:rPr>
                <w:rFonts w:ascii="Arial" w:hAnsi="Arial" w:cs="Arial"/>
                <w:lang w:eastAsia="zh-CN"/>
              </w:rPr>
              <w:t xml:space="preserve"> to stop BV servers</w:t>
            </w:r>
          </w:p>
          <w:p w:rsidR="002C4036" w:rsidRDefault="002C4036" w:rsidP="002C4036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Restore the </w:t>
            </w:r>
            <w:r w:rsidRPr="004B171F">
              <w:rPr>
                <w:rFonts w:ascii="Arial" w:hAnsi="Arial" w:cs="Arial"/>
                <w:b/>
                <w:lang w:eastAsia="zh-CN"/>
              </w:rPr>
              <w:t>backup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="000A6F67">
              <w:rPr>
                <w:rFonts w:ascii="Arial" w:hAnsi="Arial" w:cs="Arial"/>
                <w:lang w:eastAsia="zh-CN"/>
              </w:rPr>
              <w:t>file</w:t>
            </w:r>
            <w:r>
              <w:rPr>
                <w:rFonts w:ascii="Arial" w:hAnsi="Arial" w:cs="Arial"/>
                <w:lang w:eastAsia="zh-CN"/>
              </w:rPr>
              <w:t xml:space="preserve"> of “</w:t>
            </w:r>
            <w:r w:rsidRPr="002C4036">
              <w:rPr>
                <w:rFonts w:ascii="Arial" w:hAnsi="Arial" w:cs="Arial"/>
                <w:highlight w:val="yellow"/>
                <w:lang w:eastAsia="zh-CN"/>
              </w:rPr>
              <w:t>log-config.xml</w:t>
            </w:r>
            <w:r>
              <w:rPr>
                <w:rFonts w:ascii="Arial" w:hAnsi="Arial" w:cs="Arial"/>
                <w:lang w:eastAsia="zh-CN"/>
              </w:rPr>
              <w:t>” to “</w:t>
            </w:r>
            <w:r w:rsidRPr="002C4036">
              <w:rPr>
                <w:rFonts w:ascii="Arial" w:hAnsi="Arial" w:cs="Arial"/>
                <w:highlight w:val="yellow"/>
                <w:lang w:eastAsia="zh-CN"/>
              </w:rPr>
              <w:t>/opt/BV1TO1/lib</w:t>
            </w:r>
            <w:r>
              <w:rPr>
                <w:rFonts w:ascii="Arial" w:hAnsi="Arial" w:cs="Arial"/>
                <w:lang w:eastAsia="zh-CN"/>
              </w:rPr>
              <w:t>”</w:t>
            </w:r>
          </w:p>
          <w:p w:rsidR="002C4036" w:rsidRDefault="002C4036" w:rsidP="002C4036">
            <w:pPr>
              <w:snapToGrid w:val="0"/>
              <w:ind w:left="3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And</w:t>
            </w:r>
          </w:p>
          <w:p w:rsidR="002C4036" w:rsidRDefault="002C4036" w:rsidP="002C4036">
            <w:pPr>
              <w:snapToGrid w:val="0"/>
              <w:ind w:left="3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“</w:t>
            </w:r>
            <w:r w:rsidRPr="002C4036">
              <w:rPr>
                <w:rFonts w:ascii="Arial" w:hAnsi="Arial" w:cs="Arial"/>
                <w:highlight w:val="yellow"/>
                <w:lang w:eastAsia="zh-CN"/>
              </w:rPr>
              <w:t>/opt/BV1TO1/appConfigs/bv_framework/etc</w:t>
            </w:r>
            <w:r>
              <w:rPr>
                <w:rFonts w:ascii="Arial" w:hAnsi="Arial" w:cs="Arial"/>
                <w:lang w:eastAsia="zh-CN"/>
              </w:rPr>
              <w:t>”</w:t>
            </w:r>
          </w:p>
          <w:p w:rsidR="002C4036" w:rsidRDefault="002C4036" w:rsidP="00435C66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Follow step 4 to Deploy the config changes</w:t>
            </w:r>
          </w:p>
          <w:p w:rsidR="002C4036" w:rsidRDefault="002C4036" w:rsidP="00435C66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Follow Step 5 to delete cache</w:t>
            </w:r>
          </w:p>
          <w:p w:rsidR="002C4036" w:rsidRDefault="002C4036" w:rsidP="00435C66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Follow Step 6 and 7 to start BV servers</w:t>
            </w:r>
          </w:p>
          <w:p w:rsidR="001C603F" w:rsidRDefault="001C603F" w:rsidP="007C6D46">
            <w:pPr>
              <w:snapToGrid w:val="0"/>
              <w:rPr>
                <w:rFonts w:ascii="Arial" w:hAnsi="Arial" w:cs="Arial"/>
                <w:lang w:eastAsia="zh-CN"/>
              </w:rPr>
            </w:pPr>
          </w:p>
          <w:p w:rsidR="009F2EF6" w:rsidRPr="00FA2370" w:rsidRDefault="009F2EF6" w:rsidP="00CB438F">
            <w:pPr>
              <w:snapToGrid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0" w:type="dxa"/>
          </w:tcPr>
          <w:p w:rsidR="00FE086C" w:rsidRPr="00D95526" w:rsidRDefault="00FE086C" w:rsidP="00682DB8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D4CCE" w:rsidRDefault="00CD4CCE" w:rsidP="00BD5150">
      <w:pPr>
        <w:rPr>
          <w:rFonts w:ascii="Arial" w:hAnsi="Arial" w:cs="Arial"/>
          <w:b/>
        </w:rPr>
      </w:pPr>
    </w:p>
    <w:p w:rsidR="00BD5150" w:rsidRPr="00E46B21" w:rsidRDefault="00E46B21" w:rsidP="00E46B21">
      <w:pPr>
        <w:numPr>
          <w:ilvl w:val="0"/>
          <w:numId w:val="2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eastAsia="zh-CN"/>
        </w:rPr>
        <w:t>Standby List</w:t>
      </w:r>
    </w:p>
    <w:p w:rsidR="00BD5150" w:rsidRDefault="00585F27" w:rsidP="0086391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Standby Period: </w:t>
      </w:r>
      <w:r>
        <w:rPr>
          <w:rFonts w:ascii="Arial" w:hAnsi="Arial" w:cs="Arial" w:hint="eastAsia"/>
          <w:b/>
          <w:lang w:eastAsia="zh-CN"/>
        </w:rPr>
        <w:t>9</w:t>
      </w:r>
      <w:r w:rsidR="00BD5150" w:rsidRPr="00D95526">
        <w:rPr>
          <w:rFonts w:ascii="Arial" w:hAnsi="Arial" w:cs="Arial"/>
          <w:b/>
        </w:rPr>
        <w:t>:00</w:t>
      </w:r>
      <w:r w:rsidR="00BD5150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 xml:space="preserve"> – </w:t>
      </w:r>
      <w:r w:rsidR="00C36396">
        <w:rPr>
          <w:rFonts w:ascii="Arial" w:hAnsi="Arial" w:cs="Arial"/>
          <w:b/>
          <w:lang w:eastAsia="zh-CN"/>
        </w:rPr>
        <w:t>6</w:t>
      </w:r>
      <w:r w:rsidR="00BD5150" w:rsidRPr="00D95526">
        <w:rPr>
          <w:rFonts w:ascii="Arial" w:hAnsi="Arial" w:cs="Arial"/>
          <w:b/>
        </w:rPr>
        <w:t>:00</w:t>
      </w:r>
      <w:r w:rsidR="00BD5150">
        <w:rPr>
          <w:rFonts w:ascii="Arial" w:hAnsi="Arial" w:cs="Arial"/>
          <w:b/>
        </w:rPr>
        <w:t>pm</w:t>
      </w:r>
    </w:p>
    <w:p w:rsidR="00F47CA5" w:rsidRPr="00D95526" w:rsidRDefault="00F47CA5" w:rsidP="00863916">
      <w:pPr>
        <w:outlineLvl w:val="0"/>
        <w:rPr>
          <w:rFonts w:ascii="Arial" w:hAnsi="Arial" w:cs="Arial"/>
          <w:b/>
        </w:rPr>
      </w:pPr>
    </w:p>
    <w:p w:rsidR="00BD5150" w:rsidRPr="00D95526" w:rsidRDefault="00BD5150" w:rsidP="00863916">
      <w:pPr>
        <w:outlineLvl w:val="0"/>
        <w:rPr>
          <w:rFonts w:ascii="Arial" w:hAnsi="Arial" w:cs="Arial"/>
          <w:b/>
        </w:rPr>
      </w:pPr>
      <w:r w:rsidRPr="00D95526">
        <w:rPr>
          <w:rFonts w:ascii="Arial" w:hAnsi="Arial" w:cs="Arial"/>
          <w:b/>
        </w:rPr>
        <w:t>Technical Support</w:t>
      </w:r>
    </w:p>
    <w:tbl>
      <w:tblPr>
        <w:tblW w:w="9213" w:type="dxa"/>
        <w:tblInd w:w="-15" w:type="dxa"/>
        <w:tblLayout w:type="fixed"/>
        <w:tblLook w:val="0000"/>
      </w:tblPr>
      <w:tblGrid>
        <w:gridCol w:w="2103"/>
        <w:gridCol w:w="1620"/>
        <w:gridCol w:w="1890"/>
        <w:gridCol w:w="1530"/>
        <w:gridCol w:w="2070"/>
      </w:tblGrid>
      <w:tr w:rsidR="00BD5150" w:rsidRPr="00D95526" w:rsidTr="00504015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Responsibility Area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Standby Mode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Location</w:t>
            </w:r>
          </w:p>
        </w:tc>
      </w:tr>
      <w:tr w:rsidR="00BD5150" w:rsidRPr="00D95526" w:rsidTr="00504015"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A854DE" w:rsidRDefault="00A854DE" w:rsidP="00863916">
      <w:pPr>
        <w:outlineLvl w:val="0"/>
        <w:rPr>
          <w:rFonts w:ascii="Arial" w:hAnsi="Arial" w:cs="Arial"/>
          <w:b/>
        </w:rPr>
      </w:pPr>
    </w:p>
    <w:p w:rsidR="00BD5150" w:rsidRPr="00D95526" w:rsidRDefault="00BD5150" w:rsidP="00863916">
      <w:pPr>
        <w:outlineLvl w:val="0"/>
        <w:rPr>
          <w:rFonts w:ascii="Arial" w:hAnsi="Arial" w:cs="Arial"/>
          <w:b/>
        </w:rPr>
      </w:pPr>
      <w:r w:rsidRPr="00D95526">
        <w:rPr>
          <w:rFonts w:ascii="Arial" w:hAnsi="Arial" w:cs="Arial"/>
          <w:b/>
        </w:rPr>
        <w:t>User Support</w:t>
      </w:r>
    </w:p>
    <w:tbl>
      <w:tblPr>
        <w:tblW w:w="9197" w:type="dxa"/>
        <w:tblInd w:w="-15" w:type="dxa"/>
        <w:tblLayout w:type="fixed"/>
        <w:tblLook w:val="0000"/>
      </w:tblPr>
      <w:tblGrid>
        <w:gridCol w:w="2103"/>
        <w:gridCol w:w="1620"/>
        <w:gridCol w:w="1890"/>
        <w:gridCol w:w="1530"/>
        <w:gridCol w:w="2054"/>
      </w:tblGrid>
      <w:tr w:rsidR="00BD5150" w:rsidRPr="00D95526" w:rsidTr="00504015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Responsibility Area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Standby Mode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Location</w:t>
            </w:r>
          </w:p>
        </w:tc>
      </w:tr>
      <w:tr w:rsidR="00BD5150" w:rsidRPr="00D95526" w:rsidTr="00504015"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D5150" w:rsidRPr="00D95526" w:rsidRDefault="00BD5150" w:rsidP="00BD5150">
      <w:pPr>
        <w:rPr>
          <w:rFonts w:ascii="Arial" w:hAnsi="Arial" w:cs="Arial"/>
        </w:rPr>
      </w:pPr>
    </w:p>
    <w:p w:rsidR="00BD5150" w:rsidRPr="00D95526" w:rsidRDefault="00BD5150" w:rsidP="00863916">
      <w:pPr>
        <w:outlineLvl w:val="0"/>
        <w:rPr>
          <w:rFonts w:ascii="Arial" w:hAnsi="Arial" w:cs="Arial"/>
          <w:b/>
        </w:rPr>
      </w:pPr>
      <w:r w:rsidRPr="00D95526">
        <w:rPr>
          <w:rFonts w:ascii="Arial" w:hAnsi="Arial" w:cs="Arial"/>
          <w:b/>
        </w:rPr>
        <w:t>Vendor Support</w:t>
      </w:r>
    </w:p>
    <w:tbl>
      <w:tblPr>
        <w:tblW w:w="92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1620"/>
        <w:gridCol w:w="1890"/>
        <w:gridCol w:w="1530"/>
        <w:gridCol w:w="2070"/>
      </w:tblGrid>
      <w:tr w:rsidR="00BD5150" w:rsidRPr="00D95526" w:rsidTr="00165B98">
        <w:tc>
          <w:tcPr>
            <w:tcW w:w="2103" w:type="dxa"/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20" w:type="dxa"/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1890" w:type="dxa"/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Responsibility Area</w:t>
            </w:r>
          </w:p>
        </w:tc>
        <w:tc>
          <w:tcPr>
            <w:tcW w:w="1530" w:type="dxa"/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Standby Mode</w:t>
            </w:r>
          </w:p>
        </w:tc>
        <w:tc>
          <w:tcPr>
            <w:tcW w:w="2070" w:type="dxa"/>
            <w:shd w:val="clear" w:color="auto" w:fill="D9D9D9"/>
          </w:tcPr>
          <w:p w:rsidR="00BD5150" w:rsidRPr="00D95526" w:rsidRDefault="00BD5150" w:rsidP="00FB5DA5">
            <w:pPr>
              <w:snapToGrid w:val="0"/>
              <w:rPr>
                <w:rFonts w:ascii="Arial" w:hAnsi="Arial" w:cs="Arial"/>
                <w:b/>
              </w:rPr>
            </w:pPr>
            <w:r w:rsidRPr="00D95526">
              <w:rPr>
                <w:rFonts w:ascii="Arial" w:hAnsi="Arial" w:cs="Arial"/>
                <w:b/>
              </w:rPr>
              <w:t>Location</w:t>
            </w:r>
          </w:p>
        </w:tc>
      </w:tr>
      <w:tr w:rsidR="00207AE9" w:rsidRPr="00D95526" w:rsidTr="00165B98">
        <w:tc>
          <w:tcPr>
            <w:tcW w:w="2103" w:type="dxa"/>
          </w:tcPr>
          <w:p w:rsidR="00207AE9" w:rsidRDefault="009E0627" w:rsidP="004F36B2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Darsy Sarinah</w:t>
            </w:r>
          </w:p>
        </w:tc>
        <w:tc>
          <w:tcPr>
            <w:tcW w:w="1620" w:type="dxa"/>
          </w:tcPr>
          <w:p w:rsidR="00207AE9" w:rsidRDefault="00207AE9" w:rsidP="009E06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012-</w:t>
            </w:r>
            <w:r w:rsidR="009E0627">
              <w:rPr>
                <w:rFonts w:ascii="Arial" w:hAnsi="Arial" w:cs="Arial"/>
              </w:rPr>
              <w:t>5541140</w:t>
            </w:r>
          </w:p>
        </w:tc>
        <w:tc>
          <w:tcPr>
            <w:tcW w:w="1890" w:type="dxa"/>
          </w:tcPr>
          <w:p w:rsidR="00207AE9" w:rsidRDefault="002C4036" w:rsidP="004F36B2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BV Application</w:t>
            </w:r>
          </w:p>
        </w:tc>
        <w:tc>
          <w:tcPr>
            <w:tcW w:w="1530" w:type="dxa"/>
          </w:tcPr>
          <w:p w:rsidR="00207AE9" w:rsidRPr="00D95526" w:rsidRDefault="00207AE9" w:rsidP="002C4036">
            <w:pPr>
              <w:snapToGrid w:val="0"/>
              <w:rPr>
                <w:rFonts w:ascii="Arial" w:hAnsi="Arial" w:cs="Arial"/>
              </w:rPr>
            </w:pPr>
            <w:r w:rsidRPr="00D95526">
              <w:rPr>
                <w:rFonts w:ascii="Arial" w:hAnsi="Arial" w:cs="Arial"/>
              </w:rPr>
              <w:t>Onsite</w:t>
            </w:r>
          </w:p>
        </w:tc>
        <w:tc>
          <w:tcPr>
            <w:tcW w:w="2070" w:type="dxa"/>
          </w:tcPr>
          <w:p w:rsidR="00207AE9" w:rsidRDefault="009E0627" w:rsidP="004F36B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7AE9" w:rsidRPr="00D95526" w:rsidTr="00165B98">
        <w:tc>
          <w:tcPr>
            <w:tcW w:w="2103" w:type="dxa"/>
          </w:tcPr>
          <w:p w:rsidR="00207AE9" w:rsidRDefault="002C4036" w:rsidP="004F4CDA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Mohd Hazri</w:t>
            </w:r>
          </w:p>
        </w:tc>
        <w:tc>
          <w:tcPr>
            <w:tcW w:w="1620" w:type="dxa"/>
          </w:tcPr>
          <w:p w:rsidR="00207AE9" w:rsidRDefault="002C4036" w:rsidP="008615F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013-3531001</w:t>
            </w:r>
          </w:p>
        </w:tc>
        <w:tc>
          <w:tcPr>
            <w:tcW w:w="1890" w:type="dxa"/>
          </w:tcPr>
          <w:p w:rsidR="00207AE9" w:rsidRDefault="002C4036" w:rsidP="009E0627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Application &amp; Oracle Server</w:t>
            </w:r>
          </w:p>
        </w:tc>
        <w:tc>
          <w:tcPr>
            <w:tcW w:w="1530" w:type="dxa"/>
          </w:tcPr>
          <w:p w:rsidR="00207AE9" w:rsidRPr="00D95526" w:rsidRDefault="00207AE9" w:rsidP="004F4CDA">
            <w:pPr>
              <w:snapToGrid w:val="0"/>
              <w:rPr>
                <w:rFonts w:ascii="Arial" w:hAnsi="Arial" w:cs="Arial"/>
              </w:rPr>
            </w:pPr>
            <w:r w:rsidRPr="00D95526">
              <w:rPr>
                <w:rFonts w:ascii="Arial" w:hAnsi="Arial" w:cs="Arial"/>
              </w:rPr>
              <w:t>Onsite</w:t>
            </w:r>
          </w:p>
        </w:tc>
        <w:tc>
          <w:tcPr>
            <w:tcW w:w="2070" w:type="dxa"/>
          </w:tcPr>
          <w:p w:rsidR="00207AE9" w:rsidRPr="00D95526" w:rsidRDefault="009E0627" w:rsidP="004F4C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4036" w:rsidRPr="00D95526" w:rsidTr="00165B98">
        <w:tc>
          <w:tcPr>
            <w:tcW w:w="2103" w:type="dxa"/>
          </w:tcPr>
          <w:p w:rsidR="002C4036" w:rsidRDefault="002C4036" w:rsidP="004F4CDA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Vincent</w:t>
            </w:r>
          </w:p>
        </w:tc>
        <w:tc>
          <w:tcPr>
            <w:tcW w:w="1620" w:type="dxa"/>
          </w:tcPr>
          <w:p w:rsidR="002C4036" w:rsidRDefault="002C4036" w:rsidP="008615F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012-5326884</w:t>
            </w:r>
          </w:p>
        </w:tc>
        <w:tc>
          <w:tcPr>
            <w:tcW w:w="1890" w:type="dxa"/>
          </w:tcPr>
          <w:p w:rsidR="002C4036" w:rsidRDefault="002C4036" w:rsidP="009E0627">
            <w:pPr>
              <w:snapToGri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Application Server</w:t>
            </w:r>
          </w:p>
        </w:tc>
        <w:tc>
          <w:tcPr>
            <w:tcW w:w="1530" w:type="dxa"/>
          </w:tcPr>
          <w:p w:rsidR="002C4036" w:rsidRPr="00D95526" w:rsidRDefault="002C4036" w:rsidP="004F4C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Onsite</w:t>
            </w:r>
          </w:p>
        </w:tc>
        <w:tc>
          <w:tcPr>
            <w:tcW w:w="2070" w:type="dxa"/>
          </w:tcPr>
          <w:p w:rsidR="002C4036" w:rsidRDefault="002C4036" w:rsidP="004F4CD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E2028" w:rsidRDefault="00BE2028" w:rsidP="00BE2028">
      <w:pPr>
        <w:rPr>
          <w:rFonts w:ascii="Arial" w:hAnsi="Arial" w:cs="Arial"/>
          <w:b/>
        </w:rPr>
      </w:pPr>
    </w:p>
    <w:sectPr w:rsidR="00BE2028" w:rsidSect="0026451B">
      <w:headerReference w:type="default" r:id="rId20"/>
      <w:footerReference w:type="even" r:id="rId21"/>
      <w:footerReference w:type="default" r:id="rId22"/>
      <w:footnotePr>
        <w:pos w:val="beneathText"/>
      </w:footnotePr>
      <w:pgSz w:w="11905" w:h="16837"/>
      <w:pgMar w:top="1440" w:right="1645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4A" w:rsidRDefault="00794C4A">
      <w:r>
        <w:separator/>
      </w:r>
    </w:p>
  </w:endnote>
  <w:endnote w:type="continuationSeparator" w:id="1">
    <w:p w:rsidR="00794C4A" w:rsidRDefault="0079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2" w:rsidRDefault="00093C7F" w:rsidP="00FB5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48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8D2" w:rsidRDefault="00BC48D2" w:rsidP="00FB5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2" w:rsidRDefault="00093C7F" w:rsidP="00FB5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48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8F6">
      <w:rPr>
        <w:rStyle w:val="PageNumber"/>
        <w:noProof/>
      </w:rPr>
      <w:t>1</w:t>
    </w:r>
    <w:r>
      <w:rPr>
        <w:rStyle w:val="PageNumber"/>
      </w:rPr>
      <w:fldChar w:fldCharType="end"/>
    </w:r>
  </w:p>
  <w:p w:rsidR="00BC48D2" w:rsidRDefault="00BC48D2" w:rsidP="00FB5D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4A" w:rsidRDefault="00794C4A">
      <w:r>
        <w:separator/>
      </w:r>
    </w:p>
  </w:footnote>
  <w:footnote w:type="continuationSeparator" w:id="1">
    <w:p w:rsidR="00794C4A" w:rsidRDefault="0079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2" w:rsidRDefault="00BC48D2" w:rsidP="00FB5DA5">
    <w:pPr>
      <w:pStyle w:val="Header"/>
      <w:jc w:val="left"/>
      <w:rPr>
        <w:noProof/>
        <w:lang w:eastAsia="en-US"/>
      </w:rPr>
    </w:pPr>
  </w:p>
  <w:p w:rsidR="00BC48D2" w:rsidRDefault="00BC48D2" w:rsidP="00FB5DA5">
    <w:pPr>
      <w:pStyle w:val="Header"/>
      <w:jc w:val="left"/>
      <w:rPr>
        <w:noProof/>
        <w:lang w:eastAsia="en-US"/>
      </w:rPr>
    </w:pPr>
  </w:p>
  <w:p w:rsidR="00BC48D2" w:rsidRDefault="00435C66" w:rsidP="00FB5DA5">
    <w:pPr>
      <w:pStyle w:val="Header"/>
      <w:jc w:val="left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-401320</wp:posOffset>
          </wp:positionV>
          <wp:extent cx="1543050" cy="546735"/>
          <wp:effectExtent l="19050" t="0" r="0" b="0"/>
          <wp:wrapNone/>
          <wp:docPr id="1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"/>
      <w:lvlJc w:val="left"/>
      <w:pPr>
        <w:tabs>
          <w:tab w:val="num" w:pos="340"/>
        </w:tabs>
        <w:ind w:left="340" w:hanging="340"/>
      </w:pPr>
      <w:rPr>
        <w:rFonts w:ascii="Wingdings" w:hAnsi="Wingdings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>
    <w:nsid w:val="00000008"/>
    <w:multiLevelType w:val="singleLevel"/>
    <w:tmpl w:val="948E95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3417295"/>
    <w:multiLevelType w:val="hybridMultilevel"/>
    <w:tmpl w:val="6FACBA32"/>
    <w:lvl w:ilvl="0" w:tplc="822EA7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58E48A6"/>
    <w:multiLevelType w:val="hybridMultilevel"/>
    <w:tmpl w:val="3DD0A5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9F77A60"/>
    <w:multiLevelType w:val="hybridMultilevel"/>
    <w:tmpl w:val="C96A6A14"/>
    <w:lvl w:ilvl="0" w:tplc="A5B482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000000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BB25F55"/>
    <w:multiLevelType w:val="hybridMultilevel"/>
    <w:tmpl w:val="ED58EB5C"/>
    <w:lvl w:ilvl="0" w:tplc="D55CD6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000000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7607E7"/>
    <w:multiLevelType w:val="hybridMultilevel"/>
    <w:tmpl w:val="ED58EB5C"/>
    <w:lvl w:ilvl="0" w:tplc="D55CD6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000000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3A01D0"/>
    <w:multiLevelType w:val="hybridMultilevel"/>
    <w:tmpl w:val="C96A6A14"/>
    <w:lvl w:ilvl="0" w:tplc="A5B482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000000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D854D4"/>
    <w:multiLevelType w:val="hybridMultilevel"/>
    <w:tmpl w:val="ED58EB5C"/>
    <w:lvl w:ilvl="0" w:tplc="D55CD6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000000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3E1809"/>
    <w:multiLevelType w:val="hybridMultilevel"/>
    <w:tmpl w:val="6D74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EC79E4"/>
    <w:multiLevelType w:val="hybridMultilevel"/>
    <w:tmpl w:val="6FACBA32"/>
    <w:lvl w:ilvl="0" w:tplc="822EA7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8AA4414"/>
    <w:multiLevelType w:val="hybridMultilevel"/>
    <w:tmpl w:val="FEF0D9C0"/>
    <w:lvl w:ilvl="0" w:tplc="1ADE1E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675FE0"/>
    <w:multiLevelType w:val="hybridMultilevel"/>
    <w:tmpl w:val="6FACBA32"/>
    <w:lvl w:ilvl="0" w:tplc="822EA7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B027FC9"/>
    <w:multiLevelType w:val="hybridMultilevel"/>
    <w:tmpl w:val="10C8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C49AE"/>
    <w:multiLevelType w:val="hybridMultilevel"/>
    <w:tmpl w:val="7038A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057E1"/>
    <w:multiLevelType w:val="hybridMultilevel"/>
    <w:tmpl w:val="1B1C8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76FC8"/>
    <w:multiLevelType w:val="hybridMultilevel"/>
    <w:tmpl w:val="FEF0D9C0"/>
    <w:lvl w:ilvl="0" w:tplc="1ADE1E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CD36A9"/>
    <w:multiLevelType w:val="hybridMultilevel"/>
    <w:tmpl w:val="8CC4DDB0"/>
    <w:lvl w:ilvl="0" w:tplc="E48A0F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FD21DF"/>
    <w:multiLevelType w:val="hybridMultilevel"/>
    <w:tmpl w:val="E320EA5E"/>
    <w:lvl w:ilvl="0" w:tplc="780E2DBC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1D4F8D"/>
    <w:multiLevelType w:val="hybridMultilevel"/>
    <w:tmpl w:val="C96A6A14"/>
    <w:lvl w:ilvl="0" w:tplc="A5B482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000000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60B5D"/>
    <w:multiLevelType w:val="hybridMultilevel"/>
    <w:tmpl w:val="506A7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E1A8F"/>
    <w:multiLevelType w:val="hybridMultilevel"/>
    <w:tmpl w:val="C96A6A14"/>
    <w:lvl w:ilvl="0" w:tplc="A5B482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000000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D79E7"/>
    <w:multiLevelType w:val="hybridMultilevel"/>
    <w:tmpl w:val="2EF61E4C"/>
    <w:lvl w:ilvl="0" w:tplc="1C986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02A39"/>
    <w:multiLevelType w:val="hybridMultilevel"/>
    <w:tmpl w:val="2EF61E4C"/>
    <w:lvl w:ilvl="0" w:tplc="1C986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61A34"/>
    <w:multiLevelType w:val="hybridMultilevel"/>
    <w:tmpl w:val="D88E543E"/>
    <w:lvl w:ilvl="0" w:tplc="E48A0F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E0388A"/>
    <w:multiLevelType w:val="hybridMultilevel"/>
    <w:tmpl w:val="7444D50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5122193"/>
    <w:multiLevelType w:val="hybridMultilevel"/>
    <w:tmpl w:val="FEF0D9C0"/>
    <w:lvl w:ilvl="0" w:tplc="1ADE1E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CC5F24"/>
    <w:multiLevelType w:val="hybridMultilevel"/>
    <w:tmpl w:val="3DD0A5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7156FEC"/>
    <w:multiLevelType w:val="hybridMultilevel"/>
    <w:tmpl w:val="B4F0EEF6"/>
    <w:lvl w:ilvl="0" w:tplc="0000000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A72242"/>
    <w:multiLevelType w:val="hybridMultilevel"/>
    <w:tmpl w:val="C96A6A14"/>
    <w:lvl w:ilvl="0" w:tplc="A5B482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000000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D25BDC"/>
    <w:multiLevelType w:val="hybridMultilevel"/>
    <w:tmpl w:val="506A7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2"/>
  </w:num>
  <w:num w:numId="4">
    <w:abstractNumId w:val="37"/>
  </w:num>
  <w:num w:numId="5">
    <w:abstractNumId w:val="41"/>
  </w:num>
  <w:num w:numId="6">
    <w:abstractNumId w:val="39"/>
  </w:num>
  <w:num w:numId="7">
    <w:abstractNumId w:val="19"/>
  </w:num>
  <w:num w:numId="8">
    <w:abstractNumId w:val="30"/>
  </w:num>
  <w:num w:numId="9">
    <w:abstractNumId w:val="23"/>
  </w:num>
  <w:num w:numId="10">
    <w:abstractNumId w:val="22"/>
  </w:num>
  <w:num w:numId="11">
    <w:abstractNumId w:val="38"/>
  </w:num>
  <w:num w:numId="12">
    <w:abstractNumId w:val="32"/>
  </w:num>
  <w:num w:numId="13">
    <w:abstractNumId w:val="26"/>
  </w:num>
  <w:num w:numId="14">
    <w:abstractNumId w:val="40"/>
  </w:num>
  <w:num w:numId="15">
    <w:abstractNumId w:val="43"/>
  </w:num>
  <w:num w:numId="16">
    <w:abstractNumId w:val="28"/>
  </w:num>
  <w:num w:numId="17">
    <w:abstractNumId w:val="27"/>
  </w:num>
  <w:num w:numId="18">
    <w:abstractNumId w:val="31"/>
  </w:num>
  <w:num w:numId="19">
    <w:abstractNumId w:val="25"/>
  </w:num>
  <w:num w:numId="20">
    <w:abstractNumId w:val="29"/>
  </w:num>
  <w:num w:numId="21">
    <w:abstractNumId w:val="21"/>
  </w:num>
  <w:num w:numId="22">
    <w:abstractNumId w:val="20"/>
  </w:num>
  <w:num w:numId="23">
    <w:abstractNumId w:val="36"/>
  </w:num>
  <w:num w:numId="24">
    <w:abstractNumId w:val="35"/>
  </w:num>
  <w:num w:numId="25">
    <w:abstractNumId w:val="34"/>
  </w:num>
  <w:num w:numId="26">
    <w:abstractNumId w:val="17"/>
  </w:num>
  <w:num w:numId="27">
    <w:abstractNumId w:val="18"/>
  </w:num>
  <w:num w:numId="28">
    <w:abstractNumId w:val="15"/>
  </w:num>
  <w:num w:numId="29">
    <w:abstractNumId w:val="16"/>
  </w:num>
  <w:num w:numId="30">
    <w:abstractNumId w:val="33"/>
  </w:num>
  <w:num w:numId="31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075"/>
    <w:rsid w:val="00000054"/>
    <w:rsid w:val="00001B68"/>
    <w:rsid w:val="00002D1D"/>
    <w:rsid w:val="00004148"/>
    <w:rsid w:val="000044B6"/>
    <w:rsid w:val="000048E5"/>
    <w:rsid w:val="00005823"/>
    <w:rsid w:val="00006458"/>
    <w:rsid w:val="00006552"/>
    <w:rsid w:val="00006A69"/>
    <w:rsid w:val="00011213"/>
    <w:rsid w:val="00011253"/>
    <w:rsid w:val="0001187D"/>
    <w:rsid w:val="00020C7E"/>
    <w:rsid w:val="00021CEF"/>
    <w:rsid w:val="000240F1"/>
    <w:rsid w:val="00024F39"/>
    <w:rsid w:val="00027A7D"/>
    <w:rsid w:val="00027C51"/>
    <w:rsid w:val="00031FE0"/>
    <w:rsid w:val="000330C7"/>
    <w:rsid w:val="0003327F"/>
    <w:rsid w:val="0003533F"/>
    <w:rsid w:val="0003620D"/>
    <w:rsid w:val="00036A39"/>
    <w:rsid w:val="00040B9B"/>
    <w:rsid w:val="00042727"/>
    <w:rsid w:val="00042C75"/>
    <w:rsid w:val="000431D6"/>
    <w:rsid w:val="00044464"/>
    <w:rsid w:val="0004487D"/>
    <w:rsid w:val="00044959"/>
    <w:rsid w:val="00044E9E"/>
    <w:rsid w:val="00045BA0"/>
    <w:rsid w:val="000465F8"/>
    <w:rsid w:val="000506F8"/>
    <w:rsid w:val="00050764"/>
    <w:rsid w:val="000507D9"/>
    <w:rsid w:val="00050ABA"/>
    <w:rsid w:val="0005381D"/>
    <w:rsid w:val="00054B92"/>
    <w:rsid w:val="00054E1B"/>
    <w:rsid w:val="0005572A"/>
    <w:rsid w:val="00055A9E"/>
    <w:rsid w:val="00055D4C"/>
    <w:rsid w:val="000562C2"/>
    <w:rsid w:val="00056B2C"/>
    <w:rsid w:val="0005712C"/>
    <w:rsid w:val="0005729E"/>
    <w:rsid w:val="0005745A"/>
    <w:rsid w:val="00057AF8"/>
    <w:rsid w:val="00060679"/>
    <w:rsid w:val="000621A7"/>
    <w:rsid w:val="0006286D"/>
    <w:rsid w:val="00063794"/>
    <w:rsid w:val="00063C8C"/>
    <w:rsid w:val="000659D6"/>
    <w:rsid w:val="0007159B"/>
    <w:rsid w:val="000742F4"/>
    <w:rsid w:val="00074773"/>
    <w:rsid w:val="00074F64"/>
    <w:rsid w:val="0007522C"/>
    <w:rsid w:val="00075C1C"/>
    <w:rsid w:val="00075D6A"/>
    <w:rsid w:val="00076DF9"/>
    <w:rsid w:val="0008105F"/>
    <w:rsid w:val="00082261"/>
    <w:rsid w:val="00083ADA"/>
    <w:rsid w:val="00087544"/>
    <w:rsid w:val="000876FB"/>
    <w:rsid w:val="0009261A"/>
    <w:rsid w:val="00092CDD"/>
    <w:rsid w:val="000931EB"/>
    <w:rsid w:val="00093C7F"/>
    <w:rsid w:val="00093F0C"/>
    <w:rsid w:val="0009424E"/>
    <w:rsid w:val="000945B1"/>
    <w:rsid w:val="0009596A"/>
    <w:rsid w:val="00097B22"/>
    <w:rsid w:val="000A0AB0"/>
    <w:rsid w:val="000A1DB8"/>
    <w:rsid w:val="000A2E36"/>
    <w:rsid w:val="000A397F"/>
    <w:rsid w:val="000A3ECF"/>
    <w:rsid w:val="000A3F84"/>
    <w:rsid w:val="000A4916"/>
    <w:rsid w:val="000A6482"/>
    <w:rsid w:val="000A6F67"/>
    <w:rsid w:val="000A768D"/>
    <w:rsid w:val="000B0185"/>
    <w:rsid w:val="000B0E6C"/>
    <w:rsid w:val="000B26E8"/>
    <w:rsid w:val="000B3141"/>
    <w:rsid w:val="000B3754"/>
    <w:rsid w:val="000B3AE1"/>
    <w:rsid w:val="000B3BEE"/>
    <w:rsid w:val="000B480A"/>
    <w:rsid w:val="000B4DA3"/>
    <w:rsid w:val="000B67EF"/>
    <w:rsid w:val="000C1498"/>
    <w:rsid w:val="000C290F"/>
    <w:rsid w:val="000C3CAF"/>
    <w:rsid w:val="000C4B0B"/>
    <w:rsid w:val="000C68AE"/>
    <w:rsid w:val="000C7763"/>
    <w:rsid w:val="000D081E"/>
    <w:rsid w:val="000D0C6D"/>
    <w:rsid w:val="000D0EC1"/>
    <w:rsid w:val="000D211D"/>
    <w:rsid w:val="000D212B"/>
    <w:rsid w:val="000D2A01"/>
    <w:rsid w:val="000D42D0"/>
    <w:rsid w:val="000D566C"/>
    <w:rsid w:val="000D5978"/>
    <w:rsid w:val="000D6151"/>
    <w:rsid w:val="000E093B"/>
    <w:rsid w:val="000E25B2"/>
    <w:rsid w:val="000E3230"/>
    <w:rsid w:val="000E35EC"/>
    <w:rsid w:val="000E39AF"/>
    <w:rsid w:val="000E46F3"/>
    <w:rsid w:val="000E47AC"/>
    <w:rsid w:val="000E4C18"/>
    <w:rsid w:val="000E4F59"/>
    <w:rsid w:val="000E698D"/>
    <w:rsid w:val="000E6D95"/>
    <w:rsid w:val="000E72A4"/>
    <w:rsid w:val="000F0113"/>
    <w:rsid w:val="000F0CEA"/>
    <w:rsid w:val="000F11A1"/>
    <w:rsid w:val="000F11F2"/>
    <w:rsid w:val="000F5905"/>
    <w:rsid w:val="000F6983"/>
    <w:rsid w:val="000F6B0E"/>
    <w:rsid w:val="00100911"/>
    <w:rsid w:val="0010095A"/>
    <w:rsid w:val="001029E0"/>
    <w:rsid w:val="00102AA2"/>
    <w:rsid w:val="00104760"/>
    <w:rsid w:val="00105C05"/>
    <w:rsid w:val="00105C99"/>
    <w:rsid w:val="00107774"/>
    <w:rsid w:val="00107B0C"/>
    <w:rsid w:val="001125DF"/>
    <w:rsid w:val="001128B6"/>
    <w:rsid w:val="00112E91"/>
    <w:rsid w:val="0011322A"/>
    <w:rsid w:val="00115D55"/>
    <w:rsid w:val="001161E5"/>
    <w:rsid w:val="00117DAD"/>
    <w:rsid w:val="001204BF"/>
    <w:rsid w:val="001208EF"/>
    <w:rsid w:val="00121FF9"/>
    <w:rsid w:val="001237CC"/>
    <w:rsid w:val="00124D1B"/>
    <w:rsid w:val="001267AD"/>
    <w:rsid w:val="00127DFF"/>
    <w:rsid w:val="00127EB1"/>
    <w:rsid w:val="00130008"/>
    <w:rsid w:val="001307D7"/>
    <w:rsid w:val="00132112"/>
    <w:rsid w:val="00132614"/>
    <w:rsid w:val="00132B6D"/>
    <w:rsid w:val="0013327B"/>
    <w:rsid w:val="001332E1"/>
    <w:rsid w:val="00133310"/>
    <w:rsid w:val="00134496"/>
    <w:rsid w:val="00135953"/>
    <w:rsid w:val="001359B9"/>
    <w:rsid w:val="00135BC6"/>
    <w:rsid w:val="001365DD"/>
    <w:rsid w:val="00137B5E"/>
    <w:rsid w:val="0014119E"/>
    <w:rsid w:val="0014371A"/>
    <w:rsid w:val="001450E4"/>
    <w:rsid w:val="001460A8"/>
    <w:rsid w:val="001464AD"/>
    <w:rsid w:val="001518F6"/>
    <w:rsid w:val="0015277C"/>
    <w:rsid w:val="0015348D"/>
    <w:rsid w:val="00154460"/>
    <w:rsid w:val="00154EEB"/>
    <w:rsid w:val="0015711F"/>
    <w:rsid w:val="00157E15"/>
    <w:rsid w:val="00157EE1"/>
    <w:rsid w:val="001606E5"/>
    <w:rsid w:val="00160A79"/>
    <w:rsid w:val="00160B87"/>
    <w:rsid w:val="001620B3"/>
    <w:rsid w:val="00162363"/>
    <w:rsid w:val="00162AB2"/>
    <w:rsid w:val="0016414B"/>
    <w:rsid w:val="00164DF2"/>
    <w:rsid w:val="00164FFA"/>
    <w:rsid w:val="00165B98"/>
    <w:rsid w:val="00165F9C"/>
    <w:rsid w:val="001677FA"/>
    <w:rsid w:val="00170B52"/>
    <w:rsid w:val="00171B3F"/>
    <w:rsid w:val="00172440"/>
    <w:rsid w:val="001734D1"/>
    <w:rsid w:val="0017520F"/>
    <w:rsid w:val="0017752F"/>
    <w:rsid w:val="00177633"/>
    <w:rsid w:val="0018085E"/>
    <w:rsid w:val="00181B8D"/>
    <w:rsid w:val="001823FA"/>
    <w:rsid w:val="001826C8"/>
    <w:rsid w:val="001828C9"/>
    <w:rsid w:val="00182FD0"/>
    <w:rsid w:val="00183126"/>
    <w:rsid w:val="00183B31"/>
    <w:rsid w:val="00183C85"/>
    <w:rsid w:val="001874AA"/>
    <w:rsid w:val="001903C9"/>
    <w:rsid w:val="001906FE"/>
    <w:rsid w:val="0019077A"/>
    <w:rsid w:val="00193430"/>
    <w:rsid w:val="00195389"/>
    <w:rsid w:val="00195FD0"/>
    <w:rsid w:val="001A04F2"/>
    <w:rsid w:val="001A0CE6"/>
    <w:rsid w:val="001A1469"/>
    <w:rsid w:val="001A28AB"/>
    <w:rsid w:val="001A315A"/>
    <w:rsid w:val="001A4205"/>
    <w:rsid w:val="001A4CF2"/>
    <w:rsid w:val="001A5B49"/>
    <w:rsid w:val="001A7CFA"/>
    <w:rsid w:val="001B2791"/>
    <w:rsid w:val="001B39FE"/>
    <w:rsid w:val="001B56B7"/>
    <w:rsid w:val="001B6A2F"/>
    <w:rsid w:val="001B7907"/>
    <w:rsid w:val="001C0E1D"/>
    <w:rsid w:val="001C2828"/>
    <w:rsid w:val="001C35DE"/>
    <w:rsid w:val="001C603F"/>
    <w:rsid w:val="001C76E4"/>
    <w:rsid w:val="001C788C"/>
    <w:rsid w:val="001D10F7"/>
    <w:rsid w:val="001D2A96"/>
    <w:rsid w:val="001D2C6A"/>
    <w:rsid w:val="001D40F6"/>
    <w:rsid w:val="001D54BD"/>
    <w:rsid w:val="001D6904"/>
    <w:rsid w:val="001D6E98"/>
    <w:rsid w:val="001D7F7C"/>
    <w:rsid w:val="001E0F13"/>
    <w:rsid w:val="001E31B0"/>
    <w:rsid w:val="001E3B97"/>
    <w:rsid w:val="001E656D"/>
    <w:rsid w:val="001E6E77"/>
    <w:rsid w:val="001E7FDC"/>
    <w:rsid w:val="001F091C"/>
    <w:rsid w:val="001F2C20"/>
    <w:rsid w:val="001F383F"/>
    <w:rsid w:val="001F3D87"/>
    <w:rsid w:val="001F40ED"/>
    <w:rsid w:val="001F4A4C"/>
    <w:rsid w:val="001F5386"/>
    <w:rsid w:val="001F558C"/>
    <w:rsid w:val="002005CB"/>
    <w:rsid w:val="00201AF1"/>
    <w:rsid w:val="00201B0B"/>
    <w:rsid w:val="002029DD"/>
    <w:rsid w:val="002039FA"/>
    <w:rsid w:val="00206F25"/>
    <w:rsid w:val="00206FB6"/>
    <w:rsid w:val="00207AE9"/>
    <w:rsid w:val="00210077"/>
    <w:rsid w:val="00210413"/>
    <w:rsid w:val="00210A17"/>
    <w:rsid w:val="00211470"/>
    <w:rsid w:val="0021268D"/>
    <w:rsid w:val="002135EB"/>
    <w:rsid w:val="00213A88"/>
    <w:rsid w:val="00214721"/>
    <w:rsid w:val="00215685"/>
    <w:rsid w:val="002162B6"/>
    <w:rsid w:val="00216867"/>
    <w:rsid w:val="0021799B"/>
    <w:rsid w:val="00217B17"/>
    <w:rsid w:val="00220A44"/>
    <w:rsid w:val="00222252"/>
    <w:rsid w:val="00223055"/>
    <w:rsid w:val="00223A97"/>
    <w:rsid w:val="0022462B"/>
    <w:rsid w:val="002253CF"/>
    <w:rsid w:val="00225431"/>
    <w:rsid w:val="002259E0"/>
    <w:rsid w:val="00225A56"/>
    <w:rsid w:val="0022633C"/>
    <w:rsid w:val="00226CD1"/>
    <w:rsid w:val="00230338"/>
    <w:rsid w:val="0023066F"/>
    <w:rsid w:val="00231D93"/>
    <w:rsid w:val="002324F4"/>
    <w:rsid w:val="00232693"/>
    <w:rsid w:val="00232DBC"/>
    <w:rsid w:val="002340C5"/>
    <w:rsid w:val="00235C7B"/>
    <w:rsid w:val="002377FB"/>
    <w:rsid w:val="00237A87"/>
    <w:rsid w:val="00240714"/>
    <w:rsid w:val="00240DE4"/>
    <w:rsid w:val="00244F1F"/>
    <w:rsid w:val="0024530F"/>
    <w:rsid w:val="00246958"/>
    <w:rsid w:val="00247465"/>
    <w:rsid w:val="00247942"/>
    <w:rsid w:val="00250BC9"/>
    <w:rsid w:val="00252283"/>
    <w:rsid w:val="0025299C"/>
    <w:rsid w:val="002538AE"/>
    <w:rsid w:val="0025694D"/>
    <w:rsid w:val="0025750B"/>
    <w:rsid w:val="00257FB3"/>
    <w:rsid w:val="00261D3E"/>
    <w:rsid w:val="002637B3"/>
    <w:rsid w:val="0026451B"/>
    <w:rsid w:val="002657EE"/>
    <w:rsid w:val="00266A81"/>
    <w:rsid w:val="00267EDA"/>
    <w:rsid w:val="00270FBB"/>
    <w:rsid w:val="0027174C"/>
    <w:rsid w:val="00273E37"/>
    <w:rsid w:val="00277A59"/>
    <w:rsid w:val="0028118C"/>
    <w:rsid w:val="002812BF"/>
    <w:rsid w:val="002814FC"/>
    <w:rsid w:val="002820CA"/>
    <w:rsid w:val="00283B59"/>
    <w:rsid w:val="00283DCF"/>
    <w:rsid w:val="0028525A"/>
    <w:rsid w:val="00285721"/>
    <w:rsid w:val="0028609B"/>
    <w:rsid w:val="002864B4"/>
    <w:rsid w:val="002900E5"/>
    <w:rsid w:val="002914F2"/>
    <w:rsid w:val="0029205E"/>
    <w:rsid w:val="00292A50"/>
    <w:rsid w:val="0029736A"/>
    <w:rsid w:val="002A1F5B"/>
    <w:rsid w:val="002A206E"/>
    <w:rsid w:val="002A2794"/>
    <w:rsid w:val="002A5FAE"/>
    <w:rsid w:val="002A686E"/>
    <w:rsid w:val="002A724C"/>
    <w:rsid w:val="002B07F3"/>
    <w:rsid w:val="002B3F05"/>
    <w:rsid w:val="002B410E"/>
    <w:rsid w:val="002B5010"/>
    <w:rsid w:val="002C030D"/>
    <w:rsid w:val="002C0CCB"/>
    <w:rsid w:val="002C0E43"/>
    <w:rsid w:val="002C12BC"/>
    <w:rsid w:val="002C137D"/>
    <w:rsid w:val="002C18F0"/>
    <w:rsid w:val="002C4036"/>
    <w:rsid w:val="002C4681"/>
    <w:rsid w:val="002C59C2"/>
    <w:rsid w:val="002C6E7F"/>
    <w:rsid w:val="002C747D"/>
    <w:rsid w:val="002C74D8"/>
    <w:rsid w:val="002C7E18"/>
    <w:rsid w:val="002C7EC9"/>
    <w:rsid w:val="002D0734"/>
    <w:rsid w:val="002D1B50"/>
    <w:rsid w:val="002D3B76"/>
    <w:rsid w:val="002D3BA1"/>
    <w:rsid w:val="002D3F7C"/>
    <w:rsid w:val="002D4FE6"/>
    <w:rsid w:val="002D56E8"/>
    <w:rsid w:val="002D6E44"/>
    <w:rsid w:val="002E0063"/>
    <w:rsid w:val="002E31DF"/>
    <w:rsid w:val="002E41CF"/>
    <w:rsid w:val="002E4370"/>
    <w:rsid w:val="002E5EFC"/>
    <w:rsid w:val="002E6FCA"/>
    <w:rsid w:val="002E72BD"/>
    <w:rsid w:val="002E7701"/>
    <w:rsid w:val="002E7736"/>
    <w:rsid w:val="002E7967"/>
    <w:rsid w:val="002F13A5"/>
    <w:rsid w:val="002F15AE"/>
    <w:rsid w:val="002F27E1"/>
    <w:rsid w:val="002F3A9E"/>
    <w:rsid w:val="002F3ADD"/>
    <w:rsid w:val="002F476F"/>
    <w:rsid w:val="002F47BD"/>
    <w:rsid w:val="002F4994"/>
    <w:rsid w:val="002F610D"/>
    <w:rsid w:val="002F6E49"/>
    <w:rsid w:val="003001EB"/>
    <w:rsid w:val="00300A4E"/>
    <w:rsid w:val="00301CB9"/>
    <w:rsid w:val="00302D8A"/>
    <w:rsid w:val="00302D96"/>
    <w:rsid w:val="00304BE8"/>
    <w:rsid w:val="00306792"/>
    <w:rsid w:val="00306C1A"/>
    <w:rsid w:val="00307717"/>
    <w:rsid w:val="00312316"/>
    <w:rsid w:val="0031279B"/>
    <w:rsid w:val="00313227"/>
    <w:rsid w:val="0031332D"/>
    <w:rsid w:val="0031541F"/>
    <w:rsid w:val="00315583"/>
    <w:rsid w:val="00316B71"/>
    <w:rsid w:val="00317436"/>
    <w:rsid w:val="00320C84"/>
    <w:rsid w:val="00322075"/>
    <w:rsid w:val="003224B2"/>
    <w:rsid w:val="00323C86"/>
    <w:rsid w:val="0033016A"/>
    <w:rsid w:val="003305A9"/>
    <w:rsid w:val="003310CA"/>
    <w:rsid w:val="00333985"/>
    <w:rsid w:val="00334B6B"/>
    <w:rsid w:val="00335B4C"/>
    <w:rsid w:val="00337322"/>
    <w:rsid w:val="0033739E"/>
    <w:rsid w:val="003378D9"/>
    <w:rsid w:val="00340497"/>
    <w:rsid w:val="00340723"/>
    <w:rsid w:val="0034081C"/>
    <w:rsid w:val="00342D49"/>
    <w:rsid w:val="00343160"/>
    <w:rsid w:val="00344B09"/>
    <w:rsid w:val="00344CCB"/>
    <w:rsid w:val="003458D4"/>
    <w:rsid w:val="00347AAD"/>
    <w:rsid w:val="00350415"/>
    <w:rsid w:val="00350CB9"/>
    <w:rsid w:val="00351B19"/>
    <w:rsid w:val="00351C70"/>
    <w:rsid w:val="00352004"/>
    <w:rsid w:val="00352D5D"/>
    <w:rsid w:val="00353993"/>
    <w:rsid w:val="00356670"/>
    <w:rsid w:val="003570D3"/>
    <w:rsid w:val="00360156"/>
    <w:rsid w:val="0036080F"/>
    <w:rsid w:val="003610A7"/>
    <w:rsid w:val="00361588"/>
    <w:rsid w:val="0036179D"/>
    <w:rsid w:val="003617E2"/>
    <w:rsid w:val="003627CD"/>
    <w:rsid w:val="00362CAA"/>
    <w:rsid w:val="00364C98"/>
    <w:rsid w:val="00365882"/>
    <w:rsid w:val="00365A6D"/>
    <w:rsid w:val="003702F8"/>
    <w:rsid w:val="00370651"/>
    <w:rsid w:val="0037244E"/>
    <w:rsid w:val="0037246E"/>
    <w:rsid w:val="003728B8"/>
    <w:rsid w:val="00372CFB"/>
    <w:rsid w:val="00374797"/>
    <w:rsid w:val="00375367"/>
    <w:rsid w:val="00375AB5"/>
    <w:rsid w:val="00376641"/>
    <w:rsid w:val="00380F1E"/>
    <w:rsid w:val="00381C2F"/>
    <w:rsid w:val="003827F2"/>
    <w:rsid w:val="003827FC"/>
    <w:rsid w:val="0038312E"/>
    <w:rsid w:val="003832F8"/>
    <w:rsid w:val="00384091"/>
    <w:rsid w:val="003842F9"/>
    <w:rsid w:val="0038623F"/>
    <w:rsid w:val="003900DC"/>
    <w:rsid w:val="00391961"/>
    <w:rsid w:val="00392C92"/>
    <w:rsid w:val="00392F6E"/>
    <w:rsid w:val="00393924"/>
    <w:rsid w:val="00394240"/>
    <w:rsid w:val="00394881"/>
    <w:rsid w:val="003954A9"/>
    <w:rsid w:val="003955AC"/>
    <w:rsid w:val="00396931"/>
    <w:rsid w:val="003A01A7"/>
    <w:rsid w:val="003A1E96"/>
    <w:rsid w:val="003A20C3"/>
    <w:rsid w:val="003A263D"/>
    <w:rsid w:val="003A2AF9"/>
    <w:rsid w:val="003A2DFF"/>
    <w:rsid w:val="003A4EB0"/>
    <w:rsid w:val="003A54E5"/>
    <w:rsid w:val="003A7C15"/>
    <w:rsid w:val="003B1C84"/>
    <w:rsid w:val="003B3154"/>
    <w:rsid w:val="003B4E34"/>
    <w:rsid w:val="003B57A8"/>
    <w:rsid w:val="003B6475"/>
    <w:rsid w:val="003B7024"/>
    <w:rsid w:val="003C00C8"/>
    <w:rsid w:val="003C25C8"/>
    <w:rsid w:val="003C26EE"/>
    <w:rsid w:val="003C2B0F"/>
    <w:rsid w:val="003C31A8"/>
    <w:rsid w:val="003C3549"/>
    <w:rsid w:val="003C3971"/>
    <w:rsid w:val="003C4BE1"/>
    <w:rsid w:val="003C53D5"/>
    <w:rsid w:val="003C65AB"/>
    <w:rsid w:val="003D0855"/>
    <w:rsid w:val="003D11FA"/>
    <w:rsid w:val="003D15CB"/>
    <w:rsid w:val="003D21F1"/>
    <w:rsid w:val="003D35E6"/>
    <w:rsid w:val="003D6ABA"/>
    <w:rsid w:val="003D7734"/>
    <w:rsid w:val="003E02CE"/>
    <w:rsid w:val="003E1054"/>
    <w:rsid w:val="003E23F7"/>
    <w:rsid w:val="003E2C70"/>
    <w:rsid w:val="003E2E1F"/>
    <w:rsid w:val="003E3AAF"/>
    <w:rsid w:val="003E3B4D"/>
    <w:rsid w:val="003E4714"/>
    <w:rsid w:val="003E71B3"/>
    <w:rsid w:val="003E77BC"/>
    <w:rsid w:val="003F14DB"/>
    <w:rsid w:val="003F1C95"/>
    <w:rsid w:val="003F2572"/>
    <w:rsid w:val="003F3BED"/>
    <w:rsid w:val="003F46F2"/>
    <w:rsid w:val="003F53C6"/>
    <w:rsid w:val="003F6317"/>
    <w:rsid w:val="003F73B9"/>
    <w:rsid w:val="00400184"/>
    <w:rsid w:val="00402484"/>
    <w:rsid w:val="00403B6B"/>
    <w:rsid w:val="00405116"/>
    <w:rsid w:val="00405621"/>
    <w:rsid w:val="00405C51"/>
    <w:rsid w:val="00405F83"/>
    <w:rsid w:val="00407B66"/>
    <w:rsid w:val="004107BA"/>
    <w:rsid w:val="00410C01"/>
    <w:rsid w:val="00413E14"/>
    <w:rsid w:val="0041467B"/>
    <w:rsid w:val="00414A66"/>
    <w:rsid w:val="004170A4"/>
    <w:rsid w:val="004202FB"/>
    <w:rsid w:val="00421398"/>
    <w:rsid w:val="004215FC"/>
    <w:rsid w:val="0042232D"/>
    <w:rsid w:val="00422545"/>
    <w:rsid w:val="004241E3"/>
    <w:rsid w:val="004248EF"/>
    <w:rsid w:val="00425114"/>
    <w:rsid w:val="00425849"/>
    <w:rsid w:val="00430568"/>
    <w:rsid w:val="00430857"/>
    <w:rsid w:val="004312BD"/>
    <w:rsid w:val="00431513"/>
    <w:rsid w:val="00433610"/>
    <w:rsid w:val="004357E2"/>
    <w:rsid w:val="00435C66"/>
    <w:rsid w:val="00436B9A"/>
    <w:rsid w:val="00437A1C"/>
    <w:rsid w:val="00440428"/>
    <w:rsid w:val="0044070E"/>
    <w:rsid w:val="00440DD8"/>
    <w:rsid w:val="00441162"/>
    <w:rsid w:val="00441C0A"/>
    <w:rsid w:val="00442F3D"/>
    <w:rsid w:val="00444062"/>
    <w:rsid w:val="004448F6"/>
    <w:rsid w:val="0044667B"/>
    <w:rsid w:val="00446EBB"/>
    <w:rsid w:val="00450EB3"/>
    <w:rsid w:val="004522FC"/>
    <w:rsid w:val="00452C7B"/>
    <w:rsid w:val="00453719"/>
    <w:rsid w:val="004537CF"/>
    <w:rsid w:val="00454E79"/>
    <w:rsid w:val="00455731"/>
    <w:rsid w:val="00456703"/>
    <w:rsid w:val="00460C94"/>
    <w:rsid w:val="0046215C"/>
    <w:rsid w:val="0046240E"/>
    <w:rsid w:val="00462BEE"/>
    <w:rsid w:val="00462C01"/>
    <w:rsid w:val="004632C7"/>
    <w:rsid w:val="004638DB"/>
    <w:rsid w:val="00464FA9"/>
    <w:rsid w:val="0046540C"/>
    <w:rsid w:val="004667EC"/>
    <w:rsid w:val="00467621"/>
    <w:rsid w:val="004679B3"/>
    <w:rsid w:val="00470D53"/>
    <w:rsid w:val="00471359"/>
    <w:rsid w:val="004714D4"/>
    <w:rsid w:val="0047227F"/>
    <w:rsid w:val="00472F74"/>
    <w:rsid w:val="00473E9F"/>
    <w:rsid w:val="004742BD"/>
    <w:rsid w:val="004756AD"/>
    <w:rsid w:val="00477273"/>
    <w:rsid w:val="00480BAA"/>
    <w:rsid w:val="00482337"/>
    <w:rsid w:val="004823BB"/>
    <w:rsid w:val="00483304"/>
    <w:rsid w:val="004835E9"/>
    <w:rsid w:val="0048375D"/>
    <w:rsid w:val="00483C3D"/>
    <w:rsid w:val="00483FD2"/>
    <w:rsid w:val="00484561"/>
    <w:rsid w:val="00486625"/>
    <w:rsid w:val="00486C43"/>
    <w:rsid w:val="00487EEF"/>
    <w:rsid w:val="00491FED"/>
    <w:rsid w:val="00492D80"/>
    <w:rsid w:val="004947B2"/>
    <w:rsid w:val="00497C18"/>
    <w:rsid w:val="004A0345"/>
    <w:rsid w:val="004A0589"/>
    <w:rsid w:val="004A363A"/>
    <w:rsid w:val="004A7E3D"/>
    <w:rsid w:val="004B016A"/>
    <w:rsid w:val="004B171F"/>
    <w:rsid w:val="004B35A6"/>
    <w:rsid w:val="004B38A0"/>
    <w:rsid w:val="004B6651"/>
    <w:rsid w:val="004B7B80"/>
    <w:rsid w:val="004C01B3"/>
    <w:rsid w:val="004C3AF0"/>
    <w:rsid w:val="004C3B9C"/>
    <w:rsid w:val="004C5073"/>
    <w:rsid w:val="004C515C"/>
    <w:rsid w:val="004C5B51"/>
    <w:rsid w:val="004D0430"/>
    <w:rsid w:val="004D0ACF"/>
    <w:rsid w:val="004D0FCC"/>
    <w:rsid w:val="004D126C"/>
    <w:rsid w:val="004D31DA"/>
    <w:rsid w:val="004D4C23"/>
    <w:rsid w:val="004D6A9D"/>
    <w:rsid w:val="004E2161"/>
    <w:rsid w:val="004E2C94"/>
    <w:rsid w:val="004E2CF6"/>
    <w:rsid w:val="004E32BA"/>
    <w:rsid w:val="004E36D9"/>
    <w:rsid w:val="004E39C9"/>
    <w:rsid w:val="004E62AD"/>
    <w:rsid w:val="004E62E9"/>
    <w:rsid w:val="004E6881"/>
    <w:rsid w:val="004E6A69"/>
    <w:rsid w:val="004F19F5"/>
    <w:rsid w:val="004F1D1A"/>
    <w:rsid w:val="004F36B2"/>
    <w:rsid w:val="004F3D86"/>
    <w:rsid w:val="004F46B9"/>
    <w:rsid w:val="004F4CDA"/>
    <w:rsid w:val="004F61C0"/>
    <w:rsid w:val="004F73B4"/>
    <w:rsid w:val="005011EE"/>
    <w:rsid w:val="00501994"/>
    <w:rsid w:val="00502F96"/>
    <w:rsid w:val="00504015"/>
    <w:rsid w:val="005072F7"/>
    <w:rsid w:val="00510133"/>
    <w:rsid w:val="005122B9"/>
    <w:rsid w:val="0051499C"/>
    <w:rsid w:val="00516FE3"/>
    <w:rsid w:val="00517853"/>
    <w:rsid w:val="00517C23"/>
    <w:rsid w:val="00517D9C"/>
    <w:rsid w:val="00520886"/>
    <w:rsid w:val="00520E46"/>
    <w:rsid w:val="0052320F"/>
    <w:rsid w:val="0052438D"/>
    <w:rsid w:val="00524597"/>
    <w:rsid w:val="0052557B"/>
    <w:rsid w:val="00526330"/>
    <w:rsid w:val="005263DF"/>
    <w:rsid w:val="00527057"/>
    <w:rsid w:val="005305F9"/>
    <w:rsid w:val="00532669"/>
    <w:rsid w:val="00532981"/>
    <w:rsid w:val="00532D44"/>
    <w:rsid w:val="00532D92"/>
    <w:rsid w:val="00533E64"/>
    <w:rsid w:val="005362DF"/>
    <w:rsid w:val="00536DCB"/>
    <w:rsid w:val="00537C39"/>
    <w:rsid w:val="00541367"/>
    <w:rsid w:val="00542D8C"/>
    <w:rsid w:val="00543388"/>
    <w:rsid w:val="00544AE1"/>
    <w:rsid w:val="005475EA"/>
    <w:rsid w:val="00547905"/>
    <w:rsid w:val="00547EF0"/>
    <w:rsid w:val="005505B6"/>
    <w:rsid w:val="00551072"/>
    <w:rsid w:val="0055138E"/>
    <w:rsid w:val="005517D5"/>
    <w:rsid w:val="00551A6B"/>
    <w:rsid w:val="00552D2B"/>
    <w:rsid w:val="00554697"/>
    <w:rsid w:val="00554DC9"/>
    <w:rsid w:val="00556325"/>
    <w:rsid w:val="005567EC"/>
    <w:rsid w:val="0055700A"/>
    <w:rsid w:val="005603D2"/>
    <w:rsid w:val="0056200E"/>
    <w:rsid w:val="0056368F"/>
    <w:rsid w:val="00564286"/>
    <w:rsid w:val="00564A76"/>
    <w:rsid w:val="00565122"/>
    <w:rsid w:val="005664F7"/>
    <w:rsid w:val="00566514"/>
    <w:rsid w:val="00567BBB"/>
    <w:rsid w:val="0057029B"/>
    <w:rsid w:val="00570A42"/>
    <w:rsid w:val="00571405"/>
    <w:rsid w:val="0057172F"/>
    <w:rsid w:val="00572A23"/>
    <w:rsid w:val="00573391"/>
    <w:rsid w:val="0057405F"/>
    <w:rsid w:val="00574BE5"/>
    <w:rsid w:val="00575899"/>
    <w:rsid w:val="00576495"/>
    <w:rsid w:val="00577F35"/>
    <w:rsid w:val="00577F8D"/>
    <w:rsid w:val="0058144A"/>
    <w:rsid w:val="00584D72"/>
    <w:rsid w:val="0058568A"/>
    <w:rsid w:val="0058587D"/>
    <w:rsid w:val="00585A01"/>
    <w:rsid w:val="00585D11"/>
    <w:rsid w:val="00585F27"/>
    <w:rsid w:val="0058645B"/>
    <w:rsid w:val="00590869"/>
    <w:rsid w:val="00590F5B"/>
    <w:rsid w:val="0059229F"/>
    <w:rsid w:val="00594B23"/>
    <w:rsid w:val="0059614F"/>
    <w:rsid w:val="00596E75"/>
    <w:rsid w:val="00597AB2"/>
    <w:rsid w:val="005A019B"/>
    <w:rsid w:val="005A0950"/>
    <w:rsid w:val="005A10B4"/>
    <w:rsid w:val="005A1AA4"/>
    <w:rsid w:val="005A3BD1"/>
    <w:rsid w:val="005A432B"/>
    <w:rsid w:val="005A4FF4"/>
    <w:rsid w:val="005A6CE4"/>
    <w:rsid w:val="005A6E27"/>
    <w:rsid w:val="005A727B"/>
    <w:rsid w:val="005B0289"/>
    <w:rsid w:val="005B2EFB"/>
    <w:rsid w:val="005C138E"/>
    <w:rsid w:val="005C3947"/>
    <w:rsid w:val="005C44E3"/>
    <w:rsid w:val="005C4D35"/>
    <w:rsid w:val="005C5AE7"/>
    <w:rsid w:val="005C6165"/>
    <w:rsid w:val="005C7516"/>
    <w:rsid w:val="005C7846"/>
    <w:rsid w:val="005C7BC5"/>
    <w:rsid w:val="005D02CB"/>
    <w:rsid w:val="005D1450"/>
    <w:rsid w:val="005D1BB3"/>
    <w:rsid w:val="005D2242"/>
    <w:rsid w:val="005D5069"/>
    <w:rsid w:val="005D53A8"/>
    <w:rsid w:val="005D7410"/>
    <w:rsid w:val="005E02CF"/>
    <w:rsid w:val="005E03FA"/>
    <w:rsid w:val="005E0D31"/>
    <w:rsid w:val="005E23B6"/>
    <w:rsid w:val="005E49AD"/>
    <w:rsid w:val="005E4BB4"/>
    <w:rsid w:val="005E4CC5"/>
    <w:rsid w:val="005E5273"/>
    <w:rsid w:val="005E656B"/>
    <w:rsid w:val="005E72DC"/>
    <w:rsid w:val="005F0075"/>
    <w:rsid w:val="005F06F3"/>
    <w:rsid w:val="005F3617"/>
    <w:rsid w:val="005F4311"/>
    <w:rsid w:val="005F45BB"/>
    <w:rsid w:val="005F56AA"/>
    <w:rsid w:val="005F5B32"/>
    <w:rsid w:val="005F7550"/>
    <w:rsid w:val="005F7D7B"/>
    <w:rsid w:val="00601E69"/>
    <w:rsid w:val="00602049"/>
    <w:rsid w:val="00602774"/>
    <w:rsid w:val="00605BD2"/>
    <w:rsid w:val="00607A0A"/>
    <w:rsid w:val="0061065A"/>
    <w:rsid w:val="006108DC"/>
    <w:rsid w:val="0061108E"/>
    <w:rsid w:val="0061389B"/>
    <w:rsid w:val="006152A0"/>
    <w:rsid w:val="00615881"/>
    <w:rsid w:val="00616BEB"/>
    <w:rsid w:val="00617EB6"/>
    <w:rsid w:val="006230EF"/>
    <w:rsid w:val="00623DDE"/>
    <w:rsid w:val="00625F10"/>
    <w:rsid w:val="0062662D"/>
    <w:rsid w:val="00626C32"/>
    <w:rsid w:val="00633702"/>
    <w:rsid w:val="00633F17"/>
    <w:rsid w:val="006369CD"/>
    <w:rsid w:val="00636B36"/>
    <w:rsid w:val="00637F22"/>
    <w:rsid w:val="0064016D"/>
    <w:rsid w:val="006416AB"/>
    <w:rsid w:val="00641FCA"/>
    <w:rsid w:val="00642B5D"/>
    <w:rsid w:val="00642D9B"/>
    <w:rsid w:val="0064361B"/>
    <w:rsid w:val="00644A4E"/>
    <w:rsid w:val="00644C9C"/>
    <w:rsid w:val="00644E98"/>
    <w:rsid w:val="006509D2"/>
    <w:rsid w:val="006518C9"/>
    <w:rsid w:val="00651FDD"/>
    <w:rsid w:val="006526C5"/>
    <w:rsid w:val="006532F1"/>
    <w:rsid w:val="0065342A"/>
    <w:rsid w:val="006556D6"/>
    <w:rsid w:val="006567F8"/>
    <w:rsid w:val="00656952"/>
    <w:rsid w:val="00656E82"/>
    <w:rsid w:val="0066212F"/>
    <w:rsid w:val="00662903"/>
    <w:rsid w:val="00663328"/>
    <w:rsid w:val="00663AFA"/>
    <w:rsid w:val="00663D18"/>
    <w:rsid w:val="00663D77"/>
    <w:rsid w:val="00665297"/>
    <w:rsid w:val="00665609"/>
    <w:rsid w:val="006660FF"/>
    <w:rsid w:val="00671E6A"/>
    <w:rsid w:val="006734B0"/>
    <w:rsid w:val="00673FBA"/>
    <w:rsid w:val="006740EA"/>
    <w:rsid w:val="00675767"/>
    <w:rsid w:val="00675D6E"/>
    <w:rsid w:val="00677F29"/>
    <w:rsid w:val="00681717"/>
    <w:rsid w:val="00682DB8"/>
    <w:rsid w:val="00691FFD"/>
    <w:rsid w:val="006920FE"/>
    <w:rsid w:val="0069356A"/>
    <w:rsid w:val="00694E56"/>
    <w:rsid w:val="006976A1"/>
    <w:rsid w:val="00697ABB"/>
    <w:rsid w:val="00697E1E"/>
    <w:rsid w:val="006A012A"/>
    <w:rsid w:val="006A0C16"/>
    <w:rsid w:val="006A25AD"/>
    <w:rsid w:val="006A265D"/>
    <w:rsid w:val="006A3021"/>
    <w:rsid w:val="006A502C"/>
    <w:rsid w:val="006A6DBE"/>
    <w:rsid w:val="006A7793"/>
    <w:rsid w:val="006A7A03"/>
    <w:rsid w:val="006B0781"/>
    <w:rsid w:val="006B134A"/>
    <w:rsid w:val="006B1461"/>
    <w:rsid w:val="006B1A45"/>
    <w:rsid w:val="006B1E09"/>
    <w:rsid w:val="006B275B"/>
    <w:rsid w:val="006B2F7E"/>
    <w:rsid w:val="006B3A03"/>
    <w:rsid w:val="006B4EB0"/>
    <w:rsid w:val="006B60E7"/>
    <w:rsid w:val="006C02BD"/>
    <w:rsid w:val="006C0A75"/>
    <w:rsid w:val="006C1C91"/>
    <w:rsid w:val="006C338B"/>
    <w:rsid w:val="006C457A"/>
    <w:rsid w:val="006C4FDA"/>
    <w:rsid w:val="006C50F1"/>
    <w:rsid w:val="006C5731"/>
    <w:rsid w:val="006C67AF"/>
    <w:rsid w:val="006D12BC"/>
    <w:rsid w:val="006D2368"/>
    <w:rsid w:val="006D29A0"/>
    <w:rsid w:val="006D2F64"/>
    <w:rsid w:val="006D7969"/>
    <w:rsid w:val="006E1AC9"/>
    <w:rsid w:val="006E1D0C"/>
    <w:rsid w:val="006E2EC0"/>
    <w:rsid w:val="006E4314"/>
    <w:rsid w:val="006E4B65"/>
    <w:rsid w:val="006E4CB2"/>
    <w:rsid w:val="006E5271"/>
    <w:rsid w:val="006E67E9"/>
    <w:rsid w:val="006F13C8"/>
    <w:rsid w:val="006F3FFA"/>
    <w:rsid w:val="00701E77"/>
    <w:rsid w:val="00702139"/>
    <w:rsid w:val="00703317"/>
    <w:rsid w:val="0070366E"/>
    <w:rsid w:val="007039AF"/>
    <w:rsid w:val="00703E04"/>
    <w:rsid w:val="00704590"/>
    <w:rsid w:val="007052EA"/>
    <w:rsid w:val="007071CE"/>
    <w:rsid w:val="00707A73"/>
    <w:rsid w:val="00707D77"/>
    <w:rsid w:val="00711559"/>
    <w:rsid w:val="00714DC5"/>
    <w:rsid w:val="00716B22"/>
    <w:rsid w:val="00716B3C"/>
    <w:rsid w:val="00721FE3"/>
    <w:rsid w:val="00723196"/>
    <w:rsid w:val="007253E2"/>
    <w:rsid w:val="00725AF1"/>
    <w:rsid w:val="007260BC"/>
    <w:rsid w:val="0072676E"/>
    <w:rsid w:val="00727A45"/>
    <w:rsid w:val="007302AD"/>
    <w:rsid w:val="007329B5"/>
    <w:rsid w:val="007339A5"/>
    <w:rsid w:val="00733F10"/>
    <w:rsid w:val="007348CA"/>
    <w:rsid w:val="00735B35"/>
    <w:rsid w:val="00737AF0"/>
    <w:rsid w:val="007411CD"/>
    <w:rsid w:val="00741C58"/>
    <w:rsid w:val="00741DF9"/>
    <w:rsid w:val="00742D33"/>
    <w:rsid w:val="00743397"/>
    <w:rsid w:val="00743E32"/>
    <w:rsid w:val="00744DF8"/>
    <w:rsid w:val="007465B7"/>
    <w:rsid w:val="007473B9"/>
    <w:rsid w:val="00756725"/>
    <w:rsid w:val="00756D40"/>
    <w:rsid w:val="00757AC3"/>
    <w:rsid w:val="00761557"/>
    <w:rsid w:val="0076214B"/>
    <w:rsid w:val="00766BC8"/>
    <w:rsid w:val="00766EDB"/>
    <w:rsid w:val="00766EE5"/>
    <w:rsid w:val="007728BA"/>
    <w:rsid w:val="00773239"/>
    <w:rsid w:val="00774DE7"/>
    <w:rsid w:val="00777D7C"/>
    <w:rsid w:val="00780047"/>
    <w:rsid w:val="00780977"/>
    <w:rsid w:val="007821E4"/>
    <w:rsid w:val="00782768"/>
    <w:rsid w:val="007844C2"/>
    <w:rsid w:val="00785C32"/>
    <w:rsid w:val="007865A4"/>
    <w:rsid w:val="0079177D"/>
    <w:rsid w:val="00792CFB"/>
    <w:rsid w:val="00794021"/>
    <w:rsid w:val="00794870"/>
    <w:rsid w:val="00794BD1"/>
    <w:rsid w:val="00794C4A"/>
    <w:rsid w:val="007959FA"/>
    <w:rsid w:val="0079685C"/>
    <w:rsid w:val="0079705B"/>
    <w:rsid w:val="007A16A7"/>
    <w:rsid w:val="007A17A3"/>
    <w:rsid w:val="007A17E7"/>
    <w:rsid w:val="007A1C6E"/>
    <w:rsid w:val="007A4FC2"/>
    <w:rsid w:val="007B028E"/>
    <w:rsid w:val="007B17B9"/>
    <w:rsid w:val="007B2AA7"/>
    <w:rsid w:val="007B2D91"/>
    <w:rsid w:val="007B392C"/>
    <w:rsid w:val="007B60A6"/>
    <w:rsid w:val="007B614D"/>
    <w:rsid w:val="007B6FDA"/>
    <w:rsid w:val="007B74C7"/>
    <w:rsid w:val="007C0820"/>
    <w:rsid w:val="007C1DBE"/>
    <w:rsid w:val="007C2C55"/>
    <w:rsid w:val="007C3519"/>
    <w:rsid w:val="007C38BC"/>
    <w:rsid w:val="007C6CAA"/>
    <w:rsid w:val="007C6D46"/>
    <w:rsid w:val="007C788B"/>
    <w:rsid w:val="007C7DC0"/>
    <w:rsid w:val="007D018A"/>
    <w:rsid w:val="007D3A19"/>
    <w:rsid w:val="007D4201"/>
    <w:rsid w:val="007D50E4"/>
    <w:rsid w:val="007D6A7B"/>
    <w:rsid w:val="007E1880"/>
    <w:rsid w:val="007E19C7"/>
    <w:rsid w:val="007E2D90"/>
    <w:rsid w:val="007E3136"/>
    <w:rsid w:val="007E32F8"/>
    <w:rsid w:val="007E54A7"/>
    <w:rsid w:val="007E5FED"/>
    <w:rsid w:val="007E77C4"/>
    <w:rsid w:val="007F11B9"/>
    <w:rsid w:val="007F137C"/>
    <w:rsid w:val="007F33F9"/>
    <w:rsid w:val="007F3D97"/>
    <w:rsid w:val="007F44FA"/>
    <w:rsid w:val="007F4586"/>
    <w:rsid w:val="007F60DF"/>
    <w:rsid w:val="007F6893"/>
    <w:rsid w:val="007F7694"/>
    <w:rsid w:val="007F79A0"/>
    <w:rsid w:val="007F7F9D"/>
    <w:rsid w:val="00800D3D"/>
    <w:rsid w:val="00803A1A"/>
    <w:rsid w:val="0080456A"/>
    <w:rsid w:val="0080489E"/>
    <w:rsid w:val="0080541F"/>
    <w:rsid w:val="00807B13"/>
    <w:rsid w:val="00807D6F"/>
    <w:rsid w:val="00812D52"/>
    <w:rsid w:val="008134FB"/>
    <w:rsid w:val="00813665"/>
    <w:rsid w:val="00815009"/>
    <w:rsid w:val="008153D3"/>
    <w:rsid w:val="0081590C"/>
    <w:rsid w:val="00815CF6"/>
    <w:rsid w:val="0081606A"/>
    <w:rsid w:val="00820323"/>
    <w:rsid w:val="0082082C"/>
    <w:rsid w:val="0082122F"/>
    <w:rsid w:val="0082229D"/>
    <w:rsid w:val="008228DC"/>
    <w:rsid w:val="00823797"/>
    <w:rsid w:val="0082454F"/>
    <w:rsid w:val="00824777"/>
    <w:rsid w:val="00824813"/>
    <w:rsid w:val="00824B27"/>
    <w:rsid w:val="0082559C"/>
    <w:rsid w:val="00825ED9"/>
    <w:rsid w:val="00826718"/>
    <w:rsid w:val="00827156"/>
    <w:rsid w:val="008271E8"/>
    <w:rsid w:val="008306D9"/>
    <w:rsid w:val="00831488"/>
    <w:rsid w:val="008331F5"/>
    <w:rsid w:val="008336D5"/>
    <w:rsid w:val="00835211"/>
    <w:rsid w:val="00837076"/>
    <w:rsid w:val="00840D69"/>
    <w:rsid w:val="00843D8F"/>
    <w:rsid w:val="008444B5"/>
    <w:rsid w:val="00847B4F"/>
    <w:rsid w:val="00847E2B"/>
    <w:rsid w:val="00851286"/>
    <w:rsid w:val="008527B7"/>
    <w:rsid w:val="00853050"/>
    <w:rsid w:val="0085393B"/>
    <w:rsid w:val="00856D33"/>
    <w:rsid w:val="008571FE"/>
    <w:rsid w:val="008577DF"/>
    <w:rsid w:val="00857A25"/>
    <w:rsid w:val="008612CD"/>
    <w:rsid w:val="0086153F"/>
    <w:rsid w:val="008615FC"/>
    <w:rsid w:val="00862387"/>
    <w:rsid w:val="00862686"/>
    <w:rsid w:val="00862D07"/>
    <w:rsid w:val="00862DBE"/>
    <w:rsid w:val="008631DB"/>
    <w:rsid w:val="008632E6"/>
    <w:rsid w:val="00863916"/>
    <w:rsid w:val="00864E6F"/>
    <w:rsid w:val="00865F69"/>
    <w:rsid w:val="0086618A"/>
    <w:rsid w:val="00867BB7"/>
    <w:rsid w:val="00867EA2"/>
    <w:rsid w:val="008701CD"/>
    <w:rsid w:val="0087048C"/>
    <w:rsid w:val="00873A05"/>
    <w:rsid w:val="00874324"/>
    <w:rsid w:val="008747A0"/>
    <w:rsid w:val="00875F65"/>
    <w:rsid w:val="008767AC"/>
    <w:rsid w:val="008805FB"/>
    <w:rsid w:val="00883151"/>
    <w:rsid w:val="008840D4"/>
    <w:rsid w:val="00886153"/>
    <w:rsid w:val="00887EBC"/>
    <w:rsid w:val="0089184B"/>
    <w:rsid w:val="00892723"/>
    <w:rsid w:val="00893625"/>
    <w:rsid w:val="00894C82"/>
    <w:rsid w:val="00895DD3"/>
    <w:rsid w:val="0089631D"/>
    <w:rsid w:val="00896C64"/>
    <w:rsid w:val="008A06CC"/>
    <w:rsid w:val="008A0AE8"/>
    <w:rsid w:val="008A0D41"/>
    <w:rsid w:val="008A0D4F"/>
    <w:rsid w:val="008A111E"/>
    <w:rsid w:val="008A1B0D"/>
    <w:rsid w:val="008A1BA5"/>
    <w:rsid w:val="008A3FED"/>
    <w:rsid w:val="008A5B28"/>
    <w:rsid w:val="008A60DF"/>
    <w:rsid w:val="008A654C"/>
    <w:rsid w:val="008A6891"/>
    <w:rsid w:val="008A70F4"/>
    <w:rsid w:val="008B02A6"/>
    <w:rsid w:val="008B18EE"/>
    <w:rsid w:val="008B1ED9"/>
    <w:rsid w:val="008B2ADC"/>
    <w:rsid w:val="008B2B5A"/>
    <w:rsid w:val="008B2B94"/>
    <w:rsid w:val="008B530F"/>
    <w:rsid w:val="008B59E4"/>
    <w:rsid w:val="008B607F"/>
    <w:rsid w:val="008B67AC"/>
    <w:rsid w:val="008B6BDA"/>
    <w:rsid w:val="008B7548"/>
    <w:rsid w:val="008C1408"/>
    <w:rsid w:val="008C375D"/>
    <w:rsid w:val="008C40DF"/>
    <w:rsid w:val="008C5797"/>
    <w:rsid w:val="008C6714"/>
    <w:rsid w:val="008C68B4"/>
    <w:rsid w:val="008C6A3F"/>
    <w:rsid w:val="008C6DD6"/>
    <w:rsid w:val="008C751A"/>
    <w:rsid w:val="008D3025"/>
    <w:rsid w:val="008D3602"/>
    <w:rsid w:val="008D5F41"/>
    <w:rsid w:val="008D6FEB"/>
    <w:rsid w:val="008E00A9"/>
    <w:rsid w:val="008E08B9"/>
    <w:rsid w:val="008E21FD"/>
    <w:rsid w:val="008E255B"/>
    <w:rsid w:val="008E28C7"/>
    <w:rsid w:val="008E5DD8"/>
    <w:rsid w:val="008F01CA"/>
    <w:rsid w:val="008F199D"/>
    <w:rsid w:val="008F1D2C"/>
    <w:rsid w:val="008F3215"/>
    <w:rsid w:val="008F344E"/>
    <w:rsid w:val="008F404A"/>
    <w:rsid w:val="008F56CF"/>
    <w:rsid w:val="008F7ECC"/>
    <w:rsid w:val="0090234E"/>
    <w:rsid w:val="00902C6A"/>
    <w:rsid w:val="0090324A"/>
    <w:rsid w:val="00903655"/>
    <w:rsid w:val="00904FC1"/>
    <w:rsid w:val="00905160"/>
    <w:rsid w:val="0090661B"/>
    <w:rsid w:val="00906BD7"/>
    <w:rsid w:val="00912D14"/>
    <w:rsid w:val="0091329C"/>
    <w:rsid w:val="00913AF9"/>
    <w:rsid w:val="009147E5"/>
    <w:rsid w:val="00915405"/>
    <w:rsid w:val="00916DFA"/>
    <w:rsid w:val="009171D7"/>
    <w:rsid w:val="00917E90"/>
    <w:rsid w:val="00920407"/>
    <w:rsid w:val="0092088D"/>
    <w:rsid w:val="009226B6"/>
    <w:rsid w:val="00922731"/>
    <w:rsid w:val="0092539B"/>
    <w:rsid w:val="00925A68"/>
    <w:rsid w:val="00930EA9"/>
    <w:rsid w:val="009315AB"/>
    <w:rsid w:val="00931926"/>
    <w:rsid w:val="00932B16"/>
    <w:rsid w:val="00933794"/>
    <w:rsid w:val="009358F0"/>
    <w:rsid w:val="009366B1"/>
    <w:rsid w:val="009374D6"/>
    <w:rsid w:val="00937C20"/>
    <w:rsid w:val="00940220"/>
    <w:rsid w:val="00941A92"/>
    <w:rsid w:val="00941D94"/>
    <w:rsid w:val="00942393"/>
    <w:rsid w:val="00942751"/>
    <w:rsid w:val="00942F06"/>
    <w:rsid w:val="00943B0B"/>
    <w:rsid w:val="00943FA9"/>
    <w:rsid w:val="00945B13"/>
    <w:rsid w:val="00945DEB"/>
    <w:rsid w:val="00945FA1"/>
    <w:rsid w:val="00946820"/>
    <w:rsid w:val="009468E3"/>
    <w:rsid w:val="00947110"/>
    <w:rsid w:val="00950FF5"/>
    <w:rsid w:val="00952F77"/>
    <w:rsid w:val="00954960"/>
    <w:rsid w:val="00954A2B"/>
    <w:rsid w:val="00954B66"/>
    <w:rsid w:val="00954F16"/>
    <w:rsid w:val="00956BFF"/>
    <w:rsid w:val="00957905"/>
    <w:rsid w:val="00960E5F"/>
    <w:rsid w:val="00961AB7"/>
    <w:rsid w:val="009634C8"/>
    <w:rsid w:val="00964854"/>
    <w:rsid w:val="00965103"/>
    <w:rsid w:val="009653C7"/>
    <w:rsid w:val="009662D9"/>
    <w:rsid w:val="00966343"/>
    <w:rsid w:val="009668B9"/>
    <w:rsid w:val="00971259"/>
    <w:rsid w:val="009732F6"/>
    <w:rsid w:val="009733D0"/>
    <w:rsid w:val="00973402"/>
    <w:rsid w:val="00973751"/>
    <w:rsid w:val="009751ED"/>
    <w:rsid w:val="00975BBB"/>
    <w:rsid w:val="00975D2E"/>
    <w:rsid w:val="009775A9"/>
    <w:rsid w:val="00977C85"/>
    <w:rsid w:val="00981364"/>
    <w:rsid w:val="0098238B"/>
    <w:rsid w:val="009835B4"/>
    <w:rsid w:val="009837AE"/>
    <w:rsid w:val="009856D7"/>
    <w:rsid w:val="00987FAB"/>
    <w:rsid w:val="0099015C"/>
    <w:rsid w:val="0099292A"/>
    <w:rsid w:val="00992E5C"/>
    <w:rsid w:val="009933A9"/>
    <w:rsid w:val="00994A7C"/>
    <w:rsid w:val="00995051"/>
    <w:rsid w:val="009958E9"/>
    <w:rsid w:val="00995E42"/>
    <w:rsid w:val="00996DB9"/>
    <w:rsid w:val="00997D28"/>
    <w:rsid w:val="009A0E14"/>
    <w:rsid w:val="009A11CC"/>
    <w:rsid w:val="009A2084"/>
    <w:rsid w:val="009A41AC"/>
    <w:rsid w:val="009A5C49"/>
    <w:rsid w:val="009A67E0"/>
    <w:rsid w:val="009B1778"/>
    <w:rsid w:val="009B2E0D"/>
    <w:rsid w:val="009B3AB9"/>
    <w:rsid w:val="009B4CEC"/>
    <w:rsid w:val="009B598B"/>
    <w:rsid w:val="009B5EAA"/>
    <w:rsid w:val="009C3603"/>
    <w:rsid w:val="009C3CB2"/>
    <w:rsid w:val="009C45FE"/>
    <w:rsid w:val="009C621A"/>
    <w:rsid w:val="009C7196"/>
    <w:rsid w:val="009C7CB8"/>
    <w:rsid w:val="009C7FEE"/>
    <w:rsid w:val="009D1DA3"/>
    <w:rsid w:val="009D2872"/>
    <w:rsid w:val="009D2AA3"/>
    <w:rsid w:val="009D5AF1"/>
    <w:rsid w:val="009D72DA"/>
    <w:rsid w:val="009D7C26"/>
    <w:rsid w:val="009D7C2D"/>
    <w:rsid w:val="009D7F79"/>
    <w:rsid w:val="009E0627"/>
    <w:rsid w:val="009E1756"/>
    <w:rsid w:val="009E24A9"/>
    <w:rsid w:val="009E4ECF"/>
    <w:rsid w:val="009E6BB2"/>
    <w:rsid w:val="009E73B8"/>
    <w:rsid w:val="009E7AC8"/>
    <w:rsid w:val="009F0458"/>
    <w:rsid w:val="009F0CD6"/>
    <w:rsid w:val="009F1E56"/>
    <w:rsid w:val="009F232A"/>
    <w:rsid w:val="009F2EF6"/>
    <w:rsid w:val="009F399C"/>
    <w:rsid w:val="009F3F43"/>
    <w:rsid w:val="009F406F"/>
    <w:rsid w:val="009F4C5E"/>
    <w:rsid w:val="009F607A"/>
    <w:rsid w:val="00A0009F"/>
    <w:rsid w:val="00A00CC3"/>
    <w:rsid w:val="00A0314F"/>
    <w:rsid w:val="00A04712"/>
    <w:rsid w:val="00A04F36"/>
    <w:rsid w:val="00A06616"/>
    <w:rsid w:val="00A07AE7"/>
    <w:rsid w:val="00A10083"/>
    <w:rsid w:val="00A10AE5"/>
    <w:rsid w:val="00A11201"/>
    <w:rsid w:val="00A12630"/>
    <w:rsid w:val="00A1272B"/>
    <w:rsid w:val="00A12B71"/>
    <w:rsid w:val="00A12EC0"/>
    <w:rsid w:val="00A12EEA"/>
    <w:rsid w:val="00A16830"/>
    <w:rsid w:val="00A216A9"/>
    <w:rsid w:val="00A21773"/>
    <w:rsid w:val="00A22622"/>
    <w:rsid w:val="00A2308A"/>
    <w:rsid w:val="00A24816"/>
    <w:rsid w:val="00A24C79"/>
    <w:rsid w:val="00A263AD"/>
    <w:rsid w:val="00A27371"/>
    <w:rsid w:val="00A309C1"/>
    <w:rsid w:val="00A3149F"/>
    <w:rsid w:val="00A331FD"/>
    <w:rsid w:val="00A33895"/>
    <w:rsid w:val="00A421CE"/>
    <w:rsid w:val="00A43FFB"/>
    <w:rsid w:val="00A44A7C"/>
    <w:rsid w:val="00A450B6"/>
    <w:rsid w:val="00A4518F"/>
    <w:rsid w:val="00A456A2"/>
    <w:rsid w:val="00A457E3"/>
    <w:rsid w:val="00A51B41"/>
    <w:rsid w:val="00A53A67"/>
    <w:rsid w:val="00A5691F"/>
    <w:rsid w:val="00A56E91"/>
    <w:rsid w:val="00A6113D"/>
    <w:rsid w:val="00A61534"/>
    <w:rsid w:val="00A62F15"/>
    <w:rsid w:val="00A63CA6"/>
    <w:rsid w:val="00A64227"/>
    <w:rsid w:val="00A642FA"/>
    <w:rsid w:val="00A653C6"/>
    <w:rsid w:val="00A66739"/>
    <w:rsid w:val="00A66F32"/>
    <w:rsid w:val="00A67AF5"/>
    <w:rsid w:val="00A702AF"/>
    <w:rsid w:val="00A70E34"/>
    <w:rsid w:val="00A72684"/>
    <w:rsid w:val="00A72F86"/>
    <w:rsid w:val="00A75C77"/>
    <w:rsid w:val="00A76F5A"/>
    <w:rsid w:val="00A81E63"/>
    <w:rsid w:val="00A835AC"/>
    <w:rsid w:val="00A854DE"/>
    <w:rsid w:val="00A85EF9"/>
    <w:rsid w:val="00A85F27"/>
    <w:rsid w:val="00A8664D"/>
    <w:rsid w:val="00A871A5"/>
    <w:rsid w:val="00A8745D"/>
    <w:rsid w:val="00A878F2"/>
    <w:rsid w:val="00A93CB2"/>
    <w:rsid w:val="00A95562"/>
    <w:rsid w:val="00A97147"/>
    <w:rsid w:val="00AA1967"/>
    <w:rsid w:val="00AA2889"/>
    <w:rsid w:val="00AA5067"/>
    <w:rsid w:val="00AA50DC"/>
    <w:rsid w:val="00AA5B8A"/>
    <w:rsid w:val="00AA6833"/>
    <w:rsid w:val="00AA7C83"/>
    <w:rsid w:val="00AA7DAA"/>
    <w:rsid w:val="00AA7FA7"/>
    <w:rsid w:val="00AB1DB6"/>
    <w:rsid w:val="00AB1DD0"/>
    <w:rsid w:val="00AB28B6"/>
    <w:rsid w:val="00AB5BB5"/>
    <w:rsid w:val="00AB69D3"/>
    <w:rsid w:val="00AB6BC0"/>
    <w:rsid w:val="00AB7205"/>
    <w:rsid w:val="00AB7714"/>
    <w:rsid w:val="00AC0B8B"/>
    <w:rsid w:val="00AC200A"/>
    <w:rsid w:val="00AC28B8"/>
    <w:rsid w:val="00AC6ED1"/>
    <w:rsid w:val="00AC7249"/>
    <w:rsid w:val="00AD00DC"/>
    <w:rsid w:val="00AD0401"/>
    <w:rsid w:val="00AD6185"/>
    <w:rsid w:val="00AD6FE3"/>
    <w:rsid w:val="00AD78C5"/>
    <w:rsid w:val="00AD7FEF"/>
    <w:rsid w:val="00AE01B5"/>
    <w:rsid w:val="00AE152F"/>
    <w:rsid w:val="00AE1DB8"/>
    <w:rsid w:val="00AE1E0D"/>
    <w:rsid w:val="00AE4D73"/>
    <w:rsid w:val="00AE53FD"/>
    <w:rsid w:val="00AE58DC"/>
    <w:rsid w:val="00AE6182"/>
    <w:rsid w:val="00AF10CB"/>
    <w:rsid w:val="00AF189A"/>
    <w:rsid w:val="00AF3B7C"/>
    <w:rsid w:val="00B0035C"/>
    <w:rsid w:val="00B00825"/>
    <w:rsid w:val="00B01BC6"/>
    <w:rsid w:val="00B02F6B"/>
    <w:rsid w:val="00B036B7"/>
    <w:rsid w:val="00B03F22"/>
    <w:rsid w:val="00B045F9"/>
    <w:rsid w:val="00B04BBD"/>
    <w:rsid w:val="00B0597F"/>
    <w:rsid w:val="00B06D2B"/>
    <w:rsid w:val="00B07876"/>
    <w:rsid w:val="00B079D2"/>
    <w:rsid w:val="00B079F6"/>
    <w:rsid w:val="00B07D39"/>
    <w:rsid w:val="00B102C6"/>
    <w:rsid w:val="00B143FD"/>
    <w:rsid w:val="00B14571"/>
    <w:rsid w:val="00B16FCC"/>
    <w:rsid w:val="00B20361"/>
    <w:rsid w:val="00B208B3"/>
    <w:rsid w:val="00B209D0"/>
    <w:rsid w:val="00B20C2F"/>
    <w:rsid w:val="00B20FA5"/>
    <w:rsid w:val="00B22AC1"/>
    <w:rsid w:val="00B23DA5"/>
    <w:rsid w:val="00B25071"/>
    <w:rsid w:val="00B25410"/>
    <w:rsid w:val="00B25644"/>
    <w:rsid w:val="00B26862"/>
    <w:rsid w:val="00B26A47"/>
    <w:rsid w:val="00B26F3D"/>
    <w:rsid w:val="00B275A8"/>
    <w:rsid w:val="00B30026"/>
    <w:rsid w:val="00B314E0"/>
    <w:rsid w:val="00B31645"/>
    <w:rsid w:val="00B31CD5"/>
    <w:rsid w:val="00B320BA"/>
    <w:rsid w:val="00B32D88"/>
    <w:rsid w:val="00B3470F"/>
    <w:rsid w:val="00B35355"/>
    <w:rsid w:val="00B35EDD"/>
    <w:rsid w:val="00B365FA"/>
    <w:rsid w:val="00B36A08"/>
    <w:rsid w:val="00B40531"/>
    <w:rsid w:val="00B40DD9"/>
    <w:rsid w:val="00B438E3"/>
    <w:rsid w:val="00B5083D"/>
    <w:rsid w:val="00B508BF"/>
    <w:rsid w:val="00B5145B"/>
    <w:rsid w:val="00B51BFC"/>
    <w:rsid w:val="00B5550E"/>
    <w:rsid w:val="00B571DC"/>
    <w:rsid w:val="00B6142E"/>
    <w:rsid w:val="00B63AA0"/>
    <w:rsid w:val="00B63EFB"/>
    <w:rsid w:val="00B654D7"/>
    <w:rsid w:val="00B72440"/>
    <w:rsid w:val="00B72BEB"/>
    <w:rsid w:val="00B730FE"/>
    <w:rsid w:val="00B73D28"/>
    <w:rsid w:val="00B7602F"/>
    <w:rsid w:val="00B7664D"/>
    <w:rsid w:val="00B7689B"/>
    <w:rsid w:val="00B7717C"/>
    <w:rsid w:val="00B81129"/>
    <w:rsid w:val="00B817A3"/>
    <w:rsid w:val="00B8293B"/>
    <w:rsid w:val="00B837F0"/>
    <w:rsid w:val="00B846EA"/>
    <w:rsid w:val="00B85EF8"/>
    <w:rsid w:val="00B870F0"/>
    <w:rsid w:val="00B87FC8"/>
    <w:rsid w:val="00B911FA"/>
    <w:rsid w:val="00B94726"/>
    <w:rsid w:val="00B95282"/>
    <w:rsid w:val="00B95690"/>
    <w:rsid w:val="00B9576D"/>
    <w:rsid w:val="00B97C3A"/>
    <w:rsid w:val="00BA09A9"/>
    <w:rsid w:val="00BA2509"/>
    <w:rsid w:val="00BA2F18"/>
    <w:rsid w:val="00BA40C5"/>
    <w:rsid w:val="00BA4CB9"/>
    <w:rsid w:val="00BA561E"/>
    <w:rsid w:val="00BA7E15"/>
    <w:rsid w:val="00BB00A0"/>
    <w:rsid w:val="00BB26FE"/>
    <w:rsid w:val="00BB407E"/>
    <w:rsid w:val="00BB5D2E"/>
    <w:rsid w:val="00BB7757"/>
    <w:rsid w:val="00BB7F17"/>
    <w:rsid w:val="00BC1265"/>
    <w:rsid w:val="00BC169C"/>
    <w:rsid w:val="00BC2080"/>
    <w:rsid w:val="00BC3018"/>
    <w:rsid w:val="00BC457F"/>
    <w:rsid w:val="00BC47FE"/>
    <w:rsid w:val="00BC48D2"/>
    <w:rsid w:val="00BC717F"/>
    <w:rsid w:val="00BC747C"/>
    <w:rsid w:val="00BD29C4"/>
    <w:rsid w:val="00BD2D8F"/>
    <w:rsid w:val="00BD2E1F"/>
    <w:rsid w:val="00BD3468"/>
    <w:rsid w:val="00BD474C"/>
    <w:rsid w:val="00BD4981"/>
    <w:rsid w:val="00BD4EAC"/>
    <w:rsid w:val="00BD4ED7"/>
    <w:rsid w:val="00BD5150"/>
    <w:rsid w:val="00BE2028"/>
    <w:rsid w:val="00BE2C31"/>
    <w:rsid w:val="00BE43F3"/>
    <w:rsid w:val="00BE61A8"/>
    <w:rsid w:val="00BE7BDE"/>
    <w:rsid w:val="00BF20DE"/>
    <w:rsid w:val="00BF6DE0"/>
    <w:rsid w:val="00BF6FAB"/>
    <w:rsid w:val="00BF7B16"/>
    <w:rsid w:val="00C01737"/>
    <w:rsid w:val="00C03D6F"/>
    <w:rsid w:val="00C0435C"/>
    <w:rsid w:val="00C047E1"/>
    <w:rsid w:val="00C07941"/>
    <w:rsid w:val="00C10649"/>
    <w:rsid w:val="00C11395"/>
    <w:rsid w:val="00C1157F"/>
    <w:rsid w:val="00C13084"/>
    <w:rsid w:val="00C17095"/>
    <w:rsid w:val="00C2169E"/>
    <w:rsid w:val="00C23361"/>
    <w:rsid w:val="00C24D1B"/>
    <w:rsid w:val="00C26A47"/>
    <w:rsid w:val="00C30882"/>
    <w:rsid w:val="00C32472"/>
    <w:rsid w:val="00C32723"/>
    <w:rsid w:val="00C340F0"/>
    <w:rsid w:val="00C359B5"/>
    <w:rsid w:val="00C36396"/>
    <w:rsid w:val="00C37574"/>
    <w:rsid w:val="00C40A11"/>
    <w:rsid w:val="00C43910"/>
    <w:rsid w:val="00C459DB"/>
    <w:rsid w:val="00C46FF6"/>
    <w:rsid w:val="00C47CE3"/>
    <w:rsid w:val="00C5182E"/>
    <w:rsid w:val="00C52CB4"/>
    <w:rsid w:val="00C53DDA"/>
    <w:rsid w:val="00C545B3"/>
    <w:rsid w:val="00C55435"/>
    <w:rsid w:val="00C567D5"/>
    <w:rsid w:val="00C56C61"/>
    <w:rsid w:val="00C575DE"/>
    <w:rsid w:val="00C576BD"/>
    <w:rsid w:val="00C57769"/>
    <w:rsid w:val="00C6166C"/>
    <w:rsid w:val="00C62204"/>
    <w:rsid w:val="00C63F8B"/>
    <w:rsid w:val="00C64E2D"/>
    <w:rsid w:val="00C651D2"/>
    <w:rsid w:val="00C651D8"/>
    <w:rsid w:val="00C65368"/>
    <w:rsid w:val="00C667C3"/>
    <w:rsid w:val="00C669CC"/>
    <w:rsid w:val="00C675A4"/>
    <w:rsid w:val="00C72098"/>
    <w:rsid w:val="00C72362"/>
    <w:rsid w:val="00C73846"/>
    <w:rsid w:val="00C73F4A"/>
    <w:rsid w:val="00C755BE"/>
    <w:rsid w:val="00C760DB"/>
    <w:rsid w:val="00C76AE4"/>
    <w:rsid w:val="00C81AE0"/>
    <w:rsid w:val="00C81B72"/>
    <w:rsid w:val="00C82B5C"/>
    <w:rsid w:val="00C82CB1"/>
    <w:rsid w:val="00C83F53"/>
    <w:rsid w:val="00C845FE"/>
    <w:rsid w:val="00C847AF"/>
    <w:rsid w:val="00C84A8A"/>
    <w:rsid w:val="00C87C23"/>
    <w:rsid w:val="00C907AF"/>
    <w:rsid w:val="00C907CA"/>
    <w:rsid w:val="00C90C27"/>
    <w:rsid w:val="00C915C7"/>
    <w:rsid w:val="00C927E6"/>
    <w:rsid w:val="00C929B3"/>
    <w:rsid w:val="00C931DA"/>
    <w:rsid w:val="00C93D69"/>
    <w:rsid w:val="00C9498D"/>
    <w:rsid w:val="00C94CB4"/>
    <w:rsid w:val="00C94F57"/>
    <w:rsid w:val="00C951FB"/>
    <w:rsid w:val="00C95EC1"/>
    <w:rsid w:val="00CA1E31"/>
    <w:rsid w:val="00CA259E"/>
    <w:rsid w:val="00CA52E7"/>
    <w:rsid w:val="00CA6CB7"/>
    <w:rsid w:val="00CA7436"/>
    <w:rsid w:val="00CA78F8"/>
    <w:rsid w:val="00CB438F"/>
    <w:rsid w:val="00CB4EEB"/>
    <w:rsid w:val="00CB5BCB"/>
    <w:rsid w:val="00CB5E20"/>
    <w:rsid w:val="00CB6BD3"/>
    <w:rsid w:val="00CC02C5"/>
    <w:rsid w:val="00CC0A97"/>
    <w:rsid w:val="00CC0EC1"/>
    <w:rsid w:val="00CC15CE"/>
    <w:rsid w:val="00CC272B"/>
    <w:rsid w:val="00CC3552"/>
    <w:rsid w:val="00CC568A"/>
    <w:rsid w:val="00CC5FA8"/>
    <w:rsid w:val="00CC6CC0"/>
    <w:rsid w:val="00CC700E"/>
    <w:rsid w:val="00CC7141"/>
    <w:rsid w:val="00CD3055"/>
    <w:rsid w:val="00CD40AF"/>
    <w:rsid w:val="00CD478B"/>
    <w:rsid w:val="00CD47B6"/>
    <w:rsid w:val="00CD4CCE"/>
    <w:rsid w:val="00CD5DA1"/>
    <w:rsid w:val="00CD6927"/>
    <w:rsid w:val="00CD75E4"/>
    <w:rsid w:val="00CE0DE4"/>
    <w:rsid w:val="00CE13D2"/>
    <w:rsid w:val="00CE33F7"/>
    <w:rsid w:val="00CE39E9"/>
    <w:rsid w:val="00CE4C2F"/>
    <w:rsid w:val="00CE60F0"/>
    <w:rsid w:val="00CF0202"/>
    <w:rsid w:val="00CF07DF"/>
    <w:rsid w:val="00CF1BB9"/>
    <w:rsid w:val="00CF3019"/>
    <w:rsid w:val="00CF34A3"/>
    <w:rsid w:val="00D00C33"/>
    <w:rsid w:val="00D00D79"/>
    <w:rsid w:val="00D00FEE"/>
    <w:rsid w:val="00D015AB"/>
    <w:rsid w:val="00D022F3"/>
    <w:rsid w:val="00D03075"/>
    <w:rsid w:val="00D03332"/>
    <w:rsid w:val="00D04942"/>
    <w:rsid w:val="00D06143"/>
    <w:rsid w:val="00D078C4"/>
    <w:rsid w:val="00D07C90"/>
    <w:rsid w:val="00D10B75"/>
    <w:rsid w:val="00D11350"/>
    <w:rsid w:val="00D11CC2"/>
    <w:rsid w:val="00D11E04"/>
    <w:rsid w:val="00D13437"/>
    <w:rsid w:val="00D14501"/>
    <w:rsid w:val="00D14EA2"/>
    <w:rsid w:val="00D1526E"/>
    <w:rsid w:val="00D1556E"/>
    <w:rsid w:val="00D15A31"/>
    <w:rsid w:val="00D15FF7"/>
    <w:rsid w:val="00D160A8"/>
    <w:rsid w:val="00D16ED9"/>
    <w:rsid w:val="00D20BD8"/>
    <w:rsid w:val="00D20E78"/>
    <w:rsid w:val="00D20EE6"/>
    <w:rsid w:val="00D221F8"/>
    <w:rsid w:val="00D225A1"/>
    <w:rsid w:val="00D22BDE"/>
    <w:rsid w:val="00D240CC"/>
    <w:rsid w:val="00D25870"/>
    <w:rsid w:val="00D26AEA"/>
    <w:rsid w:val="00D26F67"/>
    <w:rsid w:val="00D309AC"/>
    <w:rsid w:val="00D318EA"/>
    <w:rsid w:val="00D324CD"/>
    <w:rsid w:val="00D328EF"/>
    <w:rsid w:val="00D3382E"/>
    <w:rsid w:val="00D34A86"/>
    <w:rsid w:val="00D3710A"/>
    <w:rsid w:val="00D371EA"/>
    <w:rsid w:val="00D37D4C"/>
    <w:rsid w:val="00D422A6"/>
    <w:rsid w:val="00D42D94"/>
    <w:rsid w:val="00D4388E"/>
    <w:rsid w:val="00D44385"/>
    <w:rsid w:val="00D4462A"/>
    <w:rsid w:val="00D446EA"/>
    <w:rsid w:val="00D452F8"/>
    <w:rsid w:val="00D4566B"/>
    <w:rsid w:val="00D471BE"/>
    <w:rsid w:val="00D47736"/>
    <w:rsid w:val="00D47C78"/>
    <w:rsid w:val="00D50F6B"/>
    <w:rsid w:val="00D52D59"/>
    <w:rsid w:val="00D54219"/>
    <w:rsid w:val="00D54481"/>
    <w:rsid w:val="00D55243"/>
    <w:rsid w:val="00D556AE"/>
    <w:rsid w:val="00D55AFD"/>
    <w:rsid w:val="00D56E50"/>
    <w:rsid w:val="00D6011E"/>
    <w:rsid w:val="00D60404"/>
    <w:rsid w:val="00D60FD2"/>
    <w:rsid w:val="00D61B6F"/>
    <w:rsid w:val="00D61CE3"/>
    <w:rsid w:val="00D630EA"/>
    <w:rsid w:val="00D6394B"/>
    <w:rsid w:val="00D65096"/>
    <w:rsid w:val="00D65623"/>
    <w:rsid w:val="00D659A6"/>
    <w:rsid w:val="00D66286"/>
    <w:rsid w:val="00D66F99"/>
    <w:rsid w:val="00D675FA"/>
    <w:rsid w:val="00D70118"/>
    <w:rsid w:val="00D71C0F"/>
    <w:rsid w:val="00D71C59"/>
    <w:rsid w:val="00D845A9"/>
    <w:rsid w:val="00D84A42"/>
    <w:rsid w:val="00D850CC"/>
    <w:rsid w:val="00D859CD"/>
    <w:rsid w:val="00D86332"/>
    <w:rsid w:val="00D903FE"/>
    <w:rsid w:val="00D90AA7"/>
    <w:rsid w:val="00D90BF7"/>
    <w:rsid w:val="00D913DE"/>
    <w:rsid w:val="00D92701"/>
    <w:rsid w:val="00D93227"/>
    <w:rsid w:val="00D9353B"/>
    <w:rsid w:val="00D95024"/>
    <w:rsid w:val="00D95526"/>
    <w:rsid w:val="00D95548"/>
    <w:rsid w:val="00D95CDE"/>
    <w:rsid w:val="00D97416"/>
    <w:rsid w:val="00D97C52"/>
    <w:rsid w:val="00DA2F1E"/>
    <w:rsid w:val="00DA35A4"/>
    <w:rsid w:val="00DA4079"/>
    <w:rsid w:val="00DA4345"/>
    <w:rsid w:val="00DA5115"/>
    <w:rsid w:val="00DA5704"/>
    <w:rsid w:val="00DA601C"/>
    <w:rsid w:val="00DA7D51"/>
    <w:rsid w:val="00DB09C6"/>
    <w:rsid w:val="00DB3AD8"/>
    <w:rsid w:val="00DB57FE"/>
    <w:rsid w:val="00DC0410"/>
    <w:rsid w:val="00DC0669"/>
    <w:rsid w:val="00DC0787"/>
    <w:rsid w:val="00DC11B2"/>
    <w:rsid w:val="00DC150D"/>
    <w:rsid w:val="00DC2BC9"/>
    <w:rsid w:val="00DC2ED3"/>
    <w:rsid w:val="00DC6184"/>
    <w:rsid w:val="00DC762D"/>
    <w:rsid w:val="00DC7839"/>
    <w:rsid w:val="00DD061B"/>
    <w:rsid w:val="00DD0F67"/>
    <w:rsid w:val="00DD14F5"/>
    <w:rsid w:val="00DD1E1D"/>
    <w:rsid w:val="00DD276D"/>
    <w:rsid w:val="00DD2E41"/>
    <w:rsid w:val="00DD4EE0"/>
    <w:rsid w:val="00DD680C"/>
    <w:rsid w:val="00DD7487"/>
    <w:rsid w:val="00DD7E4E"/>
    <w:rsid w:val="00DD7F19"/>
    <w:rsid w:val="00DE0C0E"/>
    <w:rsid w:val="00DE1187"/>
    <w:rsid w:val="00DE1DAC"/>
    <w:rsid w:val="00DE26E4"/>
    <w:rsid w:val="00DE348C"/>
    <w:rsid w:val="00DE5056"/>
    <w:rsid w:val="00DE65F9"/>
    <w:rsid w:val="00DF0D03"/>
    <w:rsid w:val="00DF23F8"/>
    <w:rsid w:val="00DF28A7"/>
    <w:rsid w:val="00DF5A27"/>
    <w:rsid w:val="00DF5D4E"/>
    <w:rsid w:val="00DF76CF"/>
    <w:rsid w:val="00E01E16"/>
    <w:rsid w:val="00E02A2F"/>
    <w:rsid w:val="00E02F42"/>
    <w:rsid w:val="00E043CC"/>
    <w:rsid w:val="00E10896"/>
    <w:rsid w:val="00E10F63"/>
    <w:rsid w:val="00E12378"/>
    <w:rsid w:val="00E13C6D"/>
    <w:rsid w:val="00E166D4"/>
    <w:rsid w:val="00E175AB"/>
    <w:rsid w:val="00E203F8"/>
    <w:rsid w:val="00E2053E"/>
    <w:rsid w:val="00E219A0"/>
    <w:rsid w:val="00E222B5"/>
    <w:rsid w:val="00E23170"/>
    <w:rsid w:val="00E240FE"/>
    <w:rsid w:val="00E242EA"/>
    <w:rsid w:val="00E25A87"/>
    <w:rsid w:val="00E25F57"/>
    <w:rsid w:val="00E27168"/>
    <w:rsid w:val="00E33065"/>
    <w:rsid w:val="00E33108"/>
    <w:rsid w:val="00E33DB3"/>
    <w:rsid w:val="00E376F5"/>
    <w:rsid w:val="00E377F1"/>
    <w:rsid w:val="00E40A62"/>
    <w:rsid w:val="00E41963"/>
    <w:rsid w:val="00E43F27"/>
    <w:rsid w:val="00E45877"/>
    <w:rsid w:val="00E46163"/>
    <w:rsid w:val="00E46B21"/>
    <w:rsid w:val="00E47B28"/>
    <w:rsid w:val="00E47F36"/>
    <w:rsid w:val="00E508A5"/>
    <w:rsid w:val="00E50D3F"/>
    <w:rsid w:val="00E5179B"/>
    <w:rsid w:val="00E51A26"/>
    <w:rsid w:val="00E51C1C"/>
    <w:rsid w:val="00E51D2C"/>
    <w:rsid w:val="00E52531"/>
    <w:rsid w:val="00E54DCE"/>
    <w:rsid w:val="00E55270"/>
    <w:rsid w:val="00E55EF2"/>
    <w:rsid w:val="00E57874"/>
    <w:rsid w:val="00E57B39"/>
    <w:rsid w:val="00E6049E"/>
    <w:rsid w:val="00E620C4"/>
    <w:rsid w:val="00E62AA2"/>
    <w:rsid w:val="00E63A59"/>
    <w:rsid w:val="00E64342"/>
    <w:rsid w:val="00E65F23"/>
    <w:rsid w:val="00E6601E"/>
    <w:rsid w:val="00E662D8"/>
    <w:rsid w:val="00E668FF"/>
    <w:rsid w:val="00E70D01"/>
    <w:rsid w:val="00E71B79"/>
    <w:rsid w:val="00E72E22"/>
    <w:rsid w:val="00E736FE"/>
    <w:rsid w:val="00E748A7"/>
    <w:rsid w:val="00E76296"/>
    <w:rsid w:val="00E77777"/>
    <w:rsid w:val="00E811D8"/>
    <w:rsid w:val="00E818FF"/>
    <w:rsid w:val="00E81A77"/>
    <w:rsid w:val="00E81D95"/>
    <w:rsid w:val="00E845B3"/>
    <w:rsid w:val="00E858C8"/>
    <w:rsid w:val="00E867B3"/>
    <w:rsid w:val="00E879C4"/>
    <w:rsid w:val="00E87F21"/>
    <w:rsid w:val="00E93F46"/>
    <w:rsid w:val="00E9428B"/>
    <w:rsid w:val="00E96391"/>
    <w:rsid w:val="00EA058E"/>
    <w:rsid w:val="00EA0B02"/>
    <w:rsid w:val="00EA2B55"/>
    <w:rsid w:val="00EA379F"/>
    <w:rsid w:val="00EA7DA2"/>
    <w:rsid w:val="00EB05CD"/>
    <w:rsid w:val="00EB0F48"/>
    <w:rsid w:val="00EB26D4"/>
    <w:rsid w:val="00EB2A9F"/>
    <w:rsid w:val="00EB58CF"/>
    <w:rsid w:val="00EB7188"/>
    <w:rsid w:val="00EC1D7A"/>
    <w:rsid w:val="00EC2CE1"/>
    <w:rsid w:val="00EC4E32"/>
    <w:rsid w:val="00EC51F1"/>
    <w:rsid w:val="00EC5A07"/>
    <w:rsid w:val="00EC5EE4"/>
    <w:rsid w:val="00EC7F52"/>
    <w:rsid w:val="00ED04EE"/>
    <w:rsid w:val="00ED0A38"/>
    <w:rsid w:val="00ED0D07"/>
    <w:rsid w:val="00ED1254"/>
    <w:rsid w:val="00ED1974"/>
    <w:rsid w:val="00ED2048"/>
    <w:rsid w:val="00ED22A5"/>
    <w:rsid w:val="00ED3093"/>
    <w:rsid w:val="00ED31DB"/>
    <w:rsid w:val="00ED5046"/>
    <w:rsid w:val="00ED58CB"/>
    <w:rsid w:val="00ED6AF3"/>
    <w:rsid w:val="00ED7556"/>
    <w:rsid w:val="00EE0658"/>
    <w:rsid w:val="00EE153A"/>
    <w:rsid w:val="00EE2854"/>
    <w:rsid w:val="00EE418D"/>
    <w:rsid w:val="00EE70B0"/>
    <w:rsid w:val="00EE7E49"/>
    <w:rsid w:val="00EF03A3"/>
    <w:rsid w:val="00EF1C1C"/>
    <w:rsid w:val="00EF37F5"/>
    <w:rsid w:val="00EF44AD"/>
    <w:rsid w:val="00EF5155"/>
    <w:rsid w:val="00EF71D8"/>
    <w:rsid w:val="00EF7B84"/>
    <w:rsid w:val="00F00401"/>
    <w:rsid w:val="00F01CAD"/>
    <w:rsid w:val="00F03157"/>
    <w:rsid w:val="00F03894"/>
    <w:rsid w:val="00F04B3E"/>
    <w:rsid w:val="00F04C0B"/>
    <w:rsid w:val="00F0618A"/>
    <w:rsid w:val="00F10607"/>
    <w:rsid w:val="00F110D2"/>
    <w:rsid w:val="00F11BC9"/>
    <w:rsid w:val="00F12331"/>
    <w:rsid w:val="00F128DA"/>
    <w:rsid w:val="00F14CA7"/>
    <w:rsid w:val="00F206EC"/>
    <w:rsid w:val="00F209B2"/>
    <w:rsid w:val="00F23625"/>
    <w:rsid w:val="00F26603"/>
    <w:rsid w:val="00F27441"/>
    <w:rsid w:val="00F27613"/>
    <w:rsid w:val="00F27F85"/>
    <w:rsid w:val="00F302CD"/>
    <w:rsid w:val="00F3088E"/>
    <w:rsid w:val="00F30C24"/>
    <w:rsid w:val="00F317CE"/>
    <w:rsid w:val="00F324E1"/>
    <w:rsid w:val="00F32628"/>
    <w:rsid w:val="00F333E2"/>
    <w:rsid w:val="00F341C2"/>
    <w:rsid w:val="00F34495"/>
    <w:rsid w:val="00F34591"/>
    <w:rsid w:val="00F35441"/>
    <w:rsid w:val="00F36578"/>
    <w:rsid w:val="00F373C2"/>
    <w:rsid w:val="00F375C7"/>
    <w:rsid w:val="00F4067B"/>
    <w:rsid w:val="00F40A22"/>
    <w:rsid w:val="00F4197F"/>
    <w:rsid w:val="00F42CD7"/>
    <w:rsid w:val="00F4371D"/>
    <w:rsid w:val="00F44479"/>
    <w:rsid w:val="00F45A59"/>
    <w:rsid w:val="00F45B03"/>
    <w:rsid w:val="00F45D10"/>
    <w:rsid w:val="00F47CA5"/>
    <w:rsid w:val="00F47F6C"/>
    <w:rsid w:val="00F5147A"/>
    <w:rsid w:val="00F516AE"/>
    <w:rsid w:val="00F52598"/>
    <w:rsid w:val="00F53C2B"/>
    <w:rsid w:val="00F53F61"/>
    <w:rsid w:val="00F546D2"/>
    <w:rsid w:val="00F551C4"/>
    <w:rsid w:val="00F623C2"/>
    <w:rsid w:val="00F656A6"/>
    <w:rsid w:val="00F65E0D"/>
    <w:rsid w:val="00F66173"/>
    <w:rsid w:val="00F709BD"/>
    <w:rsid w:val="00F710A5"/>
    <w:rsid w:val="00F7163E"/>
    <w:rsid w:val="00F7397A"/>
    <w:rsid w:val="00F73FFD"/>
    <w:rsid w:val="00F7461D"/>
    <w:rsid w:val="00F75918"/>
    <w:rsid w:val="00F76899"/>
    <w:rsid w:val="00F805AA"/>
    <w:rsid w:val="00F813E1"/>
    <w:rsid w:val="00F820FE"/>
    <w:rsid w:val="00F821C9"/>
    <w:rsid w:val="00F82B4A"/>
    <w:rsid w:val="00F83422"/>
    <w:rsid w:val="00F84103"/>
    <w:rsid w:val="00F8443A"/>
    <w:rsid w:val="00F84C2F"/>
    <w:rsid w:val="00F863A1"/>
    <w:rsid w:val="00F86657"/>
    <w:rsid w:val="00F867A9"/>
    <w:rsid w:val="00F8702E"/>
    <w:rsid w:val="00F87FEE"/>
    <w:rsid w:val="00F90624"/>
    <w:rsid w:val="00F90A0A"/>
    <w:rsid w:val="00F91F1B"/>
    <w:rsid w:val="00F93F86"/>
    <w:rsid w:val="00F9604C"/>
    <w:rsid w:val="00F96E78"/>
    <w:rsid w:val="00F96FD8"/>
    <w:rsid w:val="00F97218"/>
    <w:rsid w:val="00FA2370"/>
    <w:rsid w:val="00FA3508"/>
    <w:rsid w:val="00FA4B41"/>
    <w:rsid w:val="00FA588A"/>
    <w:rsid w:val="00FA5DD4"/>
    <w:rsid w:val="00FA6B01"/>
    <w:rsid w:val="00FA6DE7"/>
    <w:rsid w:val="00FA71EC"/>
    <w:rsid w:val="00FA74E1"/>
    <w:rsid w:val="00FB0237"/>
    <w:rsid w:val="00FB56C3"/>
    <w:rsid w:val="00FB5DA5"/>
    <w:rsid w:val="00FB6C26"/>
    <w:rsid w:val="00FB7A0B"/>
    <w:rsid w:val="00FB7B3B"/>
    <w:rsid w:val="00FC039B"/>
    <w:rsid w:val="00FC0529"/>
    <w:rsid w:val="00FC0D1D"/>
    <w:rsid w:val="00FC34CB"/>
    <w:rsid w:val="00FC444B"/>
    <w:rsid w:val="00FC6BDC"/>
    <w:rsid w:val="00FC71C0"/>
    <w:rsid w:val="00FC71F1"/>
    <w:rsid w:val="00FC7854"/>
    <w:rsid w:val="00FD1774"/>
    <w:rsid w:val="00FD25F1"/>
    <w:rsid w:val="00FD277F"/>
    <w:rsid w:val="00FD27AB"/>
    <w:rsid w:val="00FD29F3"/>
    <w:rsid w:val="00FD2FD9"/>
    <w:rsid w:val="00FD3A4E"/>
    <w:rsid w:val="00FD4972"/>
    <w:rsid w:val="00FD4B8E"/>
    <w:rsid w:val="00FD512A"/>
    <w:rsid w:val="00FE086C"/>
    <w:rsid w:val="00FE1591"/>
    <w:rsid w:val="00FE1A85"/>
    <w:rsid w:val="00FE1D83"/>
    <w:rsid w:val="00FE35D5"/>
    <w:rsid w:val="00FE4991"/>
    <w:rsid w:val="00FE75D4"/>
    <w:rsid w:val="00FE7B75"/>
    <w:rsid w:val="00FE7F61"/>
    <w:rsid w:val="00FF01CD"/>
    <w:rsid w:val="00FF039A"/>
    <w:rsid w:val="00FF0F7B"/>
    <w:rsid w:val="00FF34E0"/>
    <w:rsid w:val="00FF39D8"/>
    <w:rsid w:val="00FF45D0"/>
    <w:rsid w:val="00FF5CF6"/>
    <w:rsid w:val="00FF5D2E"/>
    <w:rsid w:val="00FF6645"/>
    <w:rsid w:val="00FF6ED2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A73"/>
    <w:pPr>
      <w:widowControl w:val="0"/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093C7F"/>
    <w:pPr>
      <w:keepNext/>
      <w:tabs>
        <w:tab w:val="num" w:pos="0"/>
      </w:tabs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rsid w:val="00093C7F"/>
    <w:pPr>
      <w:keepNext/>
      <w:tabs>
        <w:tab w:val="num" w:pos="0"/>
      </w:tabs>
      <w:outlineLvl w:val="1"/>
    </w:pPr>
    <w:rPr>
      <w:rFonts w:ascii="Tahoma" w:hAnsi="Tahoma"/>
      <w:u w:val="single"/>
    </w:rPr>
  </w:style>
  <w:style w:type="paragraph" w:styleId="Heading3">
    <w:name w:val="heading 3"/>
    <w:basedOn w:val="Normal"/>
    <w:next w:val="Normal"/>
    <w:qFormat/>
    <w:rsid w:val="00093C7F"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093C7F"/>
    <w:rPr>
      <w:b w:val="0"/>
    </w:rPr>
  </w:style>
  <w:style w:type="character" w:customStyle="1" w:styleId="Absatz-Standardschriftart">
    <w:name w:val="Absatz-Standardschriftart"/>
    <w:rsid w:val="00093C7F"/>
  </w:style>
  <w:style w:type="character" w:customStyle="1" w:styleId="WW-Absatz-Standardschriftart">
    <w:name w:val="WW-Absatz-Standardschriftart"/>
    <w:rsid w:val="00093C7F"/>
  </w:style>
  <w:style w:type="character" w:customStyle="1" w:styleId="WW8Num2z0">
    <w:name w:val="WW8Num2z0"/>
    <w:rsid w:val="00093C7F"/>
    <w:rPr>
      <w:b w:val="0"/>
    </w:rPr>
  </w:style>
  <w:style w:type="character" w:customStyle="1" w:styleId="WW8Num6z0">
    <w:name w:val="WW8Num6z0"/>
    <w:rsid w:val="00093C7F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093C7F"/>
    <w:rPr>
      <w:b w:val="0"/>
    </w:rPr>
  </w:style>
  <w:style w:type="character" w:customStyle="1" w:styleId="WW8Num8z0">
    <w:name w:val="WW8Num8z0"/>
    <w:rsid w:val="00093C7F"/>
    <w:rPr>
      <w:b w:val="0"/>
    </w:rPr>
  </w:style>
  <w:style w:type="character" w:customStyle="1" w:styleId="WW8Num12z0">
    <w:name w:val="WW8Num12z0"/>
    <w:rsid w:val="00093C7F"/>
    <w:rPr>
      <w:rFonts w:ascii="Tahoma" w:hAnsi="Tahoma" w:cs="Tahoma"/>
    </w:rPr>
  </w:style>
  <w:style w:type="character" w:customStyle="1" w:styleId="WW8Num13z0">
    <w:name w:val="WW8Num13z0"/>
    <w:rsid w:val="00093C7F"/>
    <w:rPr>
      <w:b w:val="0"/>
    </w:rPr>
  </w:style>
  <w:style w:type="character" w:customStyle="1" w:styleId="WW8Num16z0">
    <w:name w:val="WW8Num16z0"/>
    <w:rsid w:val="00093C7F"/>
    <w:rPr>
      <w:b w:val="0"/>
    </w:rPr>
  </w:style>
  <w:style w:type="character" w:customStyle="1" w:styleId="WW8Num17z0">
    <w:name w:val="WW8Num17z0"/>
    <w:rsid w:val="00093C7F"/>
    <w:rPr>
      <w:rFonts w:ascii="Tahoma" w:eastAsia="SimSun" w:hAnsi="Tahoma" w:cs="Tahoma"/>
    </w:rPr>
  </w:style>
  <w:style w:type="character" w:customStyle="1" w:styleId="WW8Num18z0">
    <w:name w:val="WW8Num18z0"/>
    <w:rsid w:val="00093C7F"/>
    <w:rPr>
      <w:rFonts w:ascii="Wingdings" w:hAnsi="Wingdings"/>
    </w:rPr>
  </w:style>
  <w:style w:type="character" w:customStyle="1" w:styleId="WW8Num20z0">
    <w:name w:val="WW8Num20z0"/>
    <w:rsid w:val="00093C7F"/>
    <w:rPr>
      <w:b w:val="0"/>
    </w:rPr>
  </w:style>
  <w:style w:type="character" w:customStyle="1" w:styleId="WW8Num22z0">
    <w:name w:val="WW8Num22z0"/>
    <w:rsid w:val="00093C7F"/>
    <w:rPr>
      <w:b w:val="0"/>
    </w:rPr>
  </w:style>
  <w:style w:type="character" w:customStyle="1" w:styleId="WW8Num23z0">
    <w:name w:val="WW8Num23z0"/>
    <w:rsid w:val="00093C7F"/>
    <w:rPr>
      <w:rFonts w:ascii="Arial" w:eastAsia="SimSun" w:hAnsi="Arial" w:cs="Arial"/>
      <w:b w:val="0"/>
      <w:color w:val="auto"/>
    </w:rPr>
  </w:style>
  <w:style w:type="character" w:customStyle="1" w:styleId="WW8Num24z0">
    <w:name w:val="WW8Num24z0"/>
    <w:rsid w:val="00093C7F"/>
    <w:rPr>
      <w:rFonts w:ascii="Wingdings" w:hAnsi="Wingdings"/>
    </w:rPr>
  </w:style>
  <w:style w:type="character" w:customStyle="1" w:styleId="WW8Num26z0">
    <w:name w:val="WW8Num26z0"/>
    <w:rsid w:val="00093C7F"/>
    <w:rPr>
      <w:rFonts w:ascii="Wingdings" w:hAnsi="Wingdings"/>
    </w:rPr>
  </w:style>
  <w:style w:type="character" w:customStyle="1" w:styleId="WW8Num27z0">
    <w:name w:val="WW8Num27z0"/>
    <w:rsid w:val="00093C7F"/>
    <w:rPr>
      <w:rFonts w:ascii="Wingdings" w:hAnsi="Wingdings"/>
    </w:rPr>
  </w:style>
  <w:style w:type="character" w:customStyle="1" w:styleId="WW8Num29z0">
    <w:name w:val="WW8Num29z0"/>
    <w:rsid w:val="00093C7F"/>
    <w:rPr>
      <w:b w:val="0"/>
    </w:rPr>
  </w:style>
  <w:style w:type="character" w:customStyle="1" w:styleId="WW8Num32z0">
    <w:name w:val="WW8Num32z0"/>
    <w:rsid w:val="00093C7F"/>
    <w:rPr>
      <w:rFonts w:ascii="Wingdings" w:hAnsi="Wingdings"/>
    </w:rPr>
  </w:style>
  <w:style w:type="character" w:customStyle="1" w:styleId="WW8Num36z0">
    <w:name w:val="WW8Num36z0"/>
    <w:rsid w:val="00093C7F"/>
    <w:rPr>
      <w:b/>
      <w:sz w:val="24"/>
    </w:rPr>
  </w:style>
  <w:style w:type="character" w:customStyle="1" w:styleId="WW8Num6z1">
    <w:name w:val="WW8Num6z1"/>
    <w:rsid w:val="00093C7F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093C7F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93C7F"/>
    <w:rPr>
      <w:b w:val="0"/>
    </w:rPr>
  </w:style>
  <w:style w:type="character" w:customStyle="1" w:styleId="WW8Num10z0">
    <w:name w:val="WW8Num10z0"/>
    <w:rsid w:val="00093C7F"/>
    <w:rPr>
      <w:rFonts w:ascii="Wingdings" w:hAnsi="Wingdings"/>
    </w:rPr>
  </w:style>
  <w:style w:type="character" w:customStyle="1" w:styleId="WW8Num14z0">
    <w:name w:val="WW8Num14z0"/>
    <w:rsid w:val="00093C7F"/>
    <w:rPr>
      <w:rFonts w:ascii="Tahoma" w:hAnsi="Tahoma" w:cs="Tahoma"/>
    </w:rPr>
  </w:style>
  <w:style w:type="character" w:customStyle="1" w:styleId="WW8Num15z0">
    <w:name w:val="WW8Num15z0"/>
    <w:rsid w:val="00093C7F"/>
    <w:rPr>
      <w:rFonts w:ascii="Wingdings" w:hAnsi="Wingdings"/>
    </w:rPr>
  </w:style>
  <w:style w:type="character" w:customStyle="1" w:styleId="WW8Num19z0">
    <w:name w:val="WW8Num19z0"/>
    <w:rsid w:val="00093C7F"/>
    <w:rPr>
      <w:b w:val="0"/>
    </w:rPr>
  </w:style>
  <w:style w:type="character" w:customStyle="1" w:styleId="WW8Num21z0">
    <w:name w:val="WW8Num21z0"/>
    <w:rsid w:val="00093C7F"/>
    <w:rPr>
      <w:b w:val="0"/>
    </w:rPr>
  </w:style>
  <w:style w:type="character" w:customStyle="1" w:styleId="WW8Num25z0">
    <w:name w:val="WW8Num25z0"/>
    <w:rsid w:val="00093C7F"/>
    <w:rPr>
      <w:rFonts w:ascii="Wingdings" w:hAnsi="Wingdings"/>
    </w:rPr>
  </w:style>
  <w:style w:type="character" w:customStyle="1" w:styleId="WW-DefaultParagraphFont">
    <w:name w:val="WW-Default Paragraph Font"/>
    <w:rsid w:val="00093C7F"/>
  </w:style>
  <w:style w:type="character" w:customStyle="1" w:styleId="WW-Absatz-Standardschriftart1">
    <w:name w:val="WW-Absatz-Standardschriftart1"/>
    <w:rsid w:val="00093C7F"/>
  </w:style>
  <w:style w:type="character" w:customStyle="1" w:styleId="WW8Num1z0">
    <w:name w:val="WW8Num1z0"/>
    <w:rsid w:val="00093C7F"/>
    <w:rPr>
      <w:b w:val="0"/>
    </w:rPr>
  </w:style>
  <w:style w:type="character" w:customStyle="1" w:styleId="WW8Num5z0">
    <w:name w:val="WW8Num5z0"/>
    <w:rsid w:val="00093C7F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093C7F"/>
    <w:rPr>
      <w:rFonts w:ascii="Wingdings 2" w:hAnsi="Wingdings 2" w:cs="StarSymbol"/>
      <w:sz w:val="18"/>
      <w:szCs w:val="18"/>
    </w:rPr>
  </w:style>
  <w:style w:type="character" w:customStyle="1" w:styleId="WW8Num11z0">
    <w:name w:val="WW8Num11z0"/>
    <w:rsid w:val="00093C7F"/>
    <w:rPr>
      <w:b w:val="0"/>
    </w:rPr>
  </w:style>
  <w:style w:type="character" w:customStyle="1" w:styleId="WW8Num17z1">
    <w:name w:val="WW8Num17z1"/>
    <w:rsid w:val="00093C7F"/>
    <w:rPr>
      <w:rFonts w:ascii="Wingdings" w:hAnsi="Wingdings"/>
    </w:rPr>
  </w:style>
  <w:style w:type="character" w:customStyle="1" w:styleId="WW8Num23z1">
    <w:name w:val="WW8Num23z1"/>
    <w:rsid w:val="00093C7F"/>
    <w:rPr>
      <w:rFonts w:ascii="Wingdings" w:hAnsi="Wingdings"/>
    </w:rPr>
  </w:style>
  <w:style w:type="character" w:customStyle="1" w:styleId="WW8Num28z0">
    <w:name w:val="WW8Num28z0"/>
    <w:rsid w:val="00093C7F"/>
    <w:rPr>
      <w:rFonts w:ascii="Wingdings" w:hAnsi="Wingdings"/>
    </w:rPr>
  </w:style>
  <w:style w:type="character" w:customStyle="1" w:styleId="WW8Num30z0">
    <w:name w:val="WW8Num30z0"/>
    <w:rsid w:val="00093C7F"/>
    <w:rPr>
      <w:b w:val="0"/>
    </w:rPr>
  </w:style>
  <w:style w:type="character" w:customStyle="1" w:styleId="WW8Num31z0">
    <w:name w:val="WW8Num31z0"/>
    <w:rsid w:val="00093C7F"/>
    <w:rPr>
      <w:b w:val="0"/>
    </w:rPr>
  </w:style>
  <w:style w:type="character" w:customStyle="1" w:styleId="WW8Num34z0">
    <w:name w:val="WW8Num34z0"/>
    <w:rsid w:val="00093C7F"/>
    <w:rPr>
      <w:b w:val="0"/>
    </w:rPr>
  </w:style>
  <w:style w:type="character" w:customStyle="1" w:styleId="WW-DefaultParagraphFont1">
    <w:name w:val="WW-Default Paragraph Font1"/>
    <w:rsid w:val="00093C7F"/>
  </w:style>
  <w:style w:type="character" w:styleId="Hyperlink">
    <w:name w:val="Hyperlink"/>
    <w:basedOn w:val="WW-DefaultParagraphFont1"/>
    <w:rsid w:val="00093C7F"/>
    <w:rPr>
      <w:color w:val="0000FF"/>
      <w:u w:val="single"/>
    </w:rPr>
  </w:style>
  <w:style w:type="character" w:customStyle="1" w:styleId="WW-Absatz-Standardschriftart11">
    <w:name w:val="WW-Absatz-Standardschriftart11"/>
    <w:rsid w:val="00093C7F"/>
  </w:style>
  <w:style w:type="character" w:styleId="FollowedHyperlink">
    <w:name w:val="FollowedHyperlink"/>
    <w:basedOn w:val="WW-DefaultParagraphFont1"/>
    <w:rsid w:val="00093C7F"/>
    <w:rPr>
      <w:color w:val="800080"/>
      <w:u w:val="single"/>
    </w:rPr>
  </w:style>
  <w:style w:type="character" w:customStyle="1" w:styleId="NumberingSymbols">
    <w:name w:val="Numbering Symbols"/>
    <w:rsid w:val="00093C7F"/>
  </w:style>
  <w:style w:type="character" w:customStyle="1" w:styleId="Bullets">
    <w:name w:val="Bullets"/>
    <w:rsid w:val="00093C7F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093C7F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BodyText">
    <w:name w:val="Body Text"/>
    <w:basedOn w:val="Normal"/>
    <w:rsid w:val="00093C7F"/>
    <w:rPr>
      <w:rFonts w:ascii="Tahoma" w:hAnsi="Tahoma"/>
      <w:color w:val="000000"/>
    </w:rPr>
  </w:style>
  <w:style w:type="paragraph" w:styleId="List">
    <w:name w:val="List"/>
    <w:basedOn w:val="BodyText"/>
    <w:rsid w:val="00093C7F"/>
    <w:rPr>
      <w:rFonts w:ascii="Times" w:hAnsi="Times"/>
    </w:rPr>
  </w:style>
  <w:style w:type="paragraph" w:styleId="Caption">
    <w:name w:val="caption"/>
    <w:basedOn w:val="Normal"/>
    <w:qFormat/>
    <w:rsid w:val="00093C7F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Index">
    <w:name w:val="Index"/>
    <w:basedOn w:val="Normal"/>
    <w:rsid w:val="00093C7F"/>
    <w:pPr>
      <w:suppressLineNumbers/>
    </w:pPr>
    <w:rPr>
      <w:rFonts w:ascii="Times" w:hAnsi="Times"/>
    </w:rPr>
  </w:style>
  <w:style w:type="paragraph" w:customStyle="1" w:styleId="TableContents">
    <w:name w:val="Table Contents"/>
    <w:basedOn w:val="Normal"/>
    <w:rsid w:val="00093C7F"/>
    <w:pPr>
      <w:suppressLineNumbers/>
      <w:jc w:val="both"/>
    </w:pPr>
    <w:rPr>
      <w:kern w:val="1"/>
      <w:sz w:val="21"/>
      <w:szCs w:val="24"/>
    </w:rPr>
  </w:style>
  <w:style w:type="paragraph" w:styleId="HTMLPreformatted">
    <w:name w:val="HTML Preformatted"/>
    <w:basedOn w:val="Normal"/>
    <w:rsid w:val="00093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  <w:sz w:val="24"/>
      <w:szCs w:val="24"/>
    </w:rPr>
  </w:style>
  <w:style w:type="paragraph" w:customStyle="1" w:styleId="TableHeading">
    <w:name w:val="Table Heading"/>
    <w:basedOn w:val="TableContents"/>
    <w:rsid w:val="00093C7F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093C7F"/>
    <w:rPr>
      <w:rFonts w:ascii="Courier New" w:eastAsia="Courier New" w:hAnsi="Courier New" w:cs="Courier New"/>
    </w:rPr>
  </w:style>
  <w:style w:type="paragraph" w:styleId="Header">
    <w:name w:val="header"/>
    <w:basedOn w:val="Normal"/>
    <w:rsid w:val="00BD5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BD51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BD5150"/>
  </w:style>
  <w:style w:type="paragraph" w:styleId="DocumentMap">
    <w:name w:val="Document Map"/>
    <w:basedOn w:val="Normal"/>
    <w:semiHidden/>
    <w:rsid w:val="005F45BB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8A111E"/>
    <w:rPr>
      <w:sz w:val="16"/>
      <w:szCs w:val="16"/>
    </w:rPr>
  </w:style>
  <w:style w:type="paragraph" w:styleId="CommentText">
    <w:name w:val="annotation text"/>
    <w:basedOn w:val="Normal"/>
    <w:semiHidden/>
    <w:rsid w:val="008A111E"/>
  </w:style>
  <w:style w:type="paragraph" w:styleId="CommentSubject">
    <w:name w:val="annotation subject"/>
    <w:basedOn w:val="CommentText"/>
    <w:next w:val="CommentText"/>
    <w:semiHidden/>
    <w:rsid w:val="008A111E"/>
    <w:rPr>
      <w:b/>
      <w:bCs/>
    </w:rPr>
  </w:style>
  <w:style w:type="paragraph" w:styleId="BalloonText">
    <w:name w:val="Balloon Text"/>
    <w:basedOn w:val="Normal"/>
    <w:semiHidden/>
    <w:rsid w:val="008A111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7B16"/>
    <w:rPr>
      <w:lang w:eastAsia="ar-SA"/>
    </w:rPr>
  </w:style>
  <w:style w:type="paragraph" w:styleId="ListParagraph">
    <w:name w:val="List Paragraph"/>
    <w:basedOn w:val="Normal"/>
    <w:uiPriority w:val="34"/>
    <w:qFormat/>
    <w:rsid w:val="00F04B3E"/>
    <w:pPr>
      <w:ind w:left="720"/>
    </w:pPr>
  </w:style>
  <w:style w:type="table" w:styleId="TableGrid">
    <w:name w:val="Table Grid"/>
    <w:basedOn w:val="TableNormal"/>
    <w:rsid w:val="00875F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DD1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fhib04:7210/kfh_consumer" TargetMode="External"/><Relationship Id="rId13" Type="http://schemas.openxmlformats.org/officeDocument/2006/relationships/hyperlink" Target="http://kfhib04:7310/kfh_corus" TargetMode="External"/><Relationship Id="rId18" Type="http://schemas.openxmlformats.org/officeDocument/2006/relationships/hyperlink" Target="http://kfhib04:7210/kfh_coru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fhib04:7210/kfh_corus" TargetMode="External"/><Relationship Id="rId17" Type="http://schemas.openxmlformats.org/officeDocument/2006/relationships/hyperlink" Target="http://kfhib04:7310/kfh_bi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fhib04:7210/kfh_bi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fhib04:7310/kfh_bi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fhib04:7310/kfh_consum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fhib04:7210/kfh_bib" TargetMode="External"/><Relationship Id="rId19" Type="http://schemas.openxmlformats.org/officeDocument/2006/relationships/hyperlink" Target="http://kfhib04:7310/kfh_co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fhib04:7310/kfh_consumer" TargetMode="External"/><Relationship Id="rId14" Type="http://schemas.openxmlformats.org/officeDocument/2006/relationships/hyperlink" Target="http://kfhib04:7210/kfh_consume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2EED-81B1-4971-9CA1-6079153D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Penril</Company>
  <LinksUpToDate>false</LinksUpToDate>
  <CharactersWithSpaces>6713</CharactersWithSpaces>
  <SharedDoc>false</SharedDoc>
  <HLinks>
    <vt:vector size="36" baseType="variant">
      <vt:variant>
        <vt:i4>7602205</vt:i4>
      </vt:variant>
      <vt:variant>
        <vt:i4>15</vt:i4>
      </vt:variant>
      <vt:variant>
        <vt:i4>0</vt:i4>
      </vt:variant>
      <vt:variant>
        <vt:i4>5</vt:i4>
      </vt:variant>
      <vt:variant>
        <vt:lpwstr>http://kfhib04:7310/kfh_corus</vt:lpwstr>
      </vt:variant>
      <vt:variant>
        <vt:lpwstr/>
      </vt:variant>
      <vt:variant>
        <vt:i4>7602204</vt:i4>
      </vt:variant>
      <vt:variant>
        <vt:i4>12</vt:i4>
      </vt:variant>
      <vt:variant>
        <vt:i4>0</vt:i4>
      </vt:variant>
      <vt:variant>
        <vt:i4>5</vt:i4>
      </vt:variant>
      <vt:variant>
        <vt:lpwstr>http://kfhib04:7210/kfh_corus</vt:lpwstr>
      </vt:variant>
      <vt:variant>
        <vt:lpwstr/>
      </vt:variant>
      <vt:variant>
        <vt:i4>458862</vt:i4>
      </vt:variant>
      <vt:variant>
        <vt:i4>9</vt:i4>
      </vt:variant>
      <vt:variant>
        <vt:i4>0</vt:i4>
      </vt:variant>
      <vt:variant>
        <vt:i4>5</vt:i4>
      </vt:variant>
      <vt:variant>
        <vt:lpwstr>http://kfhib04:7310/kfh_bib</vt:lpwstr>
      </vt:variant>
      <vt:variant>
        <vt:lpwstr/>
      </vt:variant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http://kfhib04:7210/kfh_bib</vt:lpwstr>
      </vt:variant>
      <vt:variant>
        <vt:lpwstr/>
      </vt:variant>
      <vt:variant>
        <vt:i4>7143441</vt:i4>
      </vt:variant>
      <vt:variant>
        <vt:i4>3</vt:i4>
      </vt:variant>
      <vt:variant>
        <vt:i4>0</vt:i4>
      </vt:variant>
      <vt:variant>
        <vt:i4>5</vt:i4>
      </vt:variant>
      <vt:variant>
        <vt:lpwstr>http://kfhib04:7310/kfh_consumer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http://kfhib04:7210/kfh_consumer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Tan Lee Yong</dc:creator>
  <cp:keywords/>
  <cp:lastModifiedBy>Penril Databilty (M)</cp:lastModifiedBy>
  <cp:revision>3</cp:revision>
  <cp:lastPrinted>2009-11-25T05:05:00Z</cp:lastPrinted>
  <dcterms:created xsi:type="dcterms:W3CDTF">2011-06-23T04:45:00Z</dcterms:created>
  <dcterms:modified xsi:type="dcterms:W3CDTF">2011-06-23T06:26:00Z</dcterms:modified>
</cp:coreProperties>
</file>