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03F83C" w14:textId="77777777" w:rsidR="009A3632" w:rsidRDefault="00FC3A27">
      <w:pPr>
        <w:ind w:left="2100" w:hanging="210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 Name</w:t>
      </w:r>
      <w:r>
        <w:rPr>
          <w:rFonts w:cs="Calibri"/>
          <w:b/>
          <w:szCs w:val="20"/>
        </w:rPr>
        <w:tab/>
        <w:t xml:space="preserve">: </w:t>
      </w:r>
      <w:proofErr w:type="spellStart"/>
      <w:r>
        <w:rPr>
          <w:rFonts w:cs="Calibri"/>
          <w:b/>
          <w:szCs w:val="20"/>
        </w:rPr>
        <w:t>Agrobank</w:t>
      </w:r>
      <w:proofErr w:type="spellEnd"/>
      <w:r>
        <w:rPr>
          <w:rFonts w:cs="Calibri"/>
          <w:b/>
          <w:szCs w:val="20"/>
        </w:rPr>
        <w:t xml:space="preserve"> Internet Banking Migration Plan</w:t>
      </w:r>
    </w:p>
    <w:p w14:paraId="79571AA4" w14:textId="7707D78B" w:rsidR="009A3632" w:rsidRDefault="00FC3A27">
      <w:pPr>
        <w:ind w:left="2100" w:hanging="2100"/>
        <w:rPr>
          <w:rFonts w:eastAsia="DengXian" w:cs="Calibri"/>
          <w:b/>
          <w:szCs w:val="20"/>
          <w:lang w:eastAsia="zh-CN"/>
        </w:rPr>
      </w:pPr>
      <w:r>
        <w:rPr>
          <w:rFonts w:cs="Calibri"/>
          <w:b/>
          <w:szCs w:val="20"/>
        </w:rPr>
        <w:t>Migration Plan ID</w:t>
      </w:r>
      <w:r>
        <w:rPr>
          <w:rFonts w:cs="Calibri"/>
          <w:b/>
          <w:szCs w:val="20"/>
        </w:rPr>
        <w:tab/>
        <w:t>: ID010</w:t>
      </w:r>
      <w:r w:rsidR="00D52A5A">
        <w:rPr>
          <w:rFonts w:cs="Calibri"/>
          <w:b/>
          <w:szCs w:val="20"/>
        </w:rPr>
        <w:t>7</w:t>
      </w:r>
    </w:p>
    <w:p w14:paraId="1DA607BB" w14:textId="4A8F1ADB" w:rsidR="009A3632" w:rsidRDefault="00FC3A27">
      <w:pPr>
        <w:pBdr>
          <w:bottom w:val="single" w:sz="0" w:space="1" w:color="000000"/>
        </w:pBdr>
        <w:rPr>
          <w:rFonts w:cs="Calibri"/>
          <w:b/>
          <w:szCs w:val="20"/>
        </w:rPr>
      </w:pPr>
      <w:r>
        <w:rPr>
          <w:rFonts w:cs="Calibri"/>
          <w:b/>
          <w:szCs w:val="20"/>
        </w:rPr>
        <w:t>Scheduled Date</w:t>
      </w:r>
      <w:r>
        <w:rPr>
          <w:rFonts w:cs="Calibri"/>
          <w:b/>
          <w:szCs w:val="20"/>
        </w:rPr>
        <w:tab/>
      </w:r>
      <w:r>
        <w:rPr>
          <w:rFonts w:cs="Calibri"/>
          <w:b/>
          <w:szCs w:val="20"/>
        </w:rPr>
        <w:tab/>
        <w:t xml:space="preserve">: </w:t>
      </w:r>
      <w:r w:rsidR="00D52A5A">
        <w:rPr>
          <w:rFonts w:cs="Calibri"/>
          <w:b/>
          <w:szCs w:val="20"/>
        </w:rPr>
        <w:t>28</w:t>
      </w:r>
      <w:r>
        <w:rPr>
          <w:rFonts w:cs="Calibri"/>
          <w:b/>
          <w:szCs w:val="20"/>
        </w:rPr>
        <w:t>/08/2019</w:t>
      </w:r>
    </w:p>
    <w:p w14:paraId="0583580B" w14:textId="77777777" w:rsidR="009A3632" w:rsidRDefault="009A3632">
      <w:pPr>
        <w:rPr>
          <w:rFonts w:cs="Calibri"/>
          <w:szCs w:val="20"/>
        </w:rPr>
      </w:pPr>
    </w:p>
    <w:p w14:paraId="1AD55FF0" w14:textId="77777777" w:rsidR="009A3632" w:rsidRDefault="00FC3A27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Issue / Case ID  </w:t>
      </w:r>
    </w:p>
    <w:tbl>
      <w:tblPr>
        <w:tblW w:w="922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208"/>
        <w:gridCol w:w="1617"/>
        <w:gridCol w:w="5403"/>
      </w:tblGrid>
      <w:tr w:rsidR="009A3632" w14:paraId="1F25DFB4" w14:textId="77777777">
        <w:tc>
          <w:tcPr>
            <w:tcW w:w="2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06CE27AC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Support Plus / Redmine ID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2DD4AEC7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LANDesk</w:t>
            </w: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341D219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Description</w:t>
            </w:r>
          </w:p>
        </w:tc>
      </w:tr>
      <w:tr w:rsidR="009A3632" w14:paraId="4705AAA7" w14:textId="77777777">
        <w:tc>
          <w:tcPr>
            <w:tcW w:w="2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14:paraId="0B03AEF9" w14:textId="4C7A3CA3" w:rsidR="009A3632" w:rsidRDefault="00D52A5A">
            <w:pPr>
              <w:rPr>
                <w:rFonts w:cs="Calibri"/>
                <w:sz w:val="22"/>
                <w:szCs w:val="22"/>
              </w:rPr>
            </w:pPr>
            <w:r w:rsidRPr="00D52A5A">
              <w:rPr>
                <w:rFonts w:cs="Calibri"/>
                <w:sz w:val="22"/>
                <w:szCs w:val="22"/>
              </w:rPr>
              <w:t>Request ID:##4999##]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</w:tcPr>
          <w:p w14:paraId="275C2AE0" w14:textId="570A804B" w:rsidR="009A3632" w:rsidRDefault="002C2B5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N/A</w:t>
            </w:r>
          </w:p>
        </w:tc>
        <w:tc>
          <w:tcPr>
            <w:tcW w:w="540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14:paraId="054F1C84" w14:textId="352DAB80" w:rsidR="009A3632" w:rsidRPr="00D52A5A" w:rsidRDefault="00D52A5A" w:rsidP="00D52A5A">
            <w:pPr>
              <w:rPr>
                <w:rFonts w:cs="Calibri"/>
                <w:sz w:val="22"/>
                <w:szCs w:val="22"/>
              </w:rPr>
            </w:pPr>
            <w:r w:rsidRPr="00D52A5A">
              <w:rPr>
                <w:rFonts w:cs="Calibri"/>
                <w:sz w:val="22"/>
                <w:szCs w:val="22"/>
              </w:rPr>
              <w:t>CA not perform FTL successful reset password</w:t>
            </w:r>
          </w:p>
        </w:tc>
      </w:tr>
      <w:tr w:rsidR="00D52A5A" w14:paraId="0BF0BC44" w14:textId="77777777">
        <w:tc>
          <w:tcPr>
            <w:tcW w:w="2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14:paraId="5E945CDC" w14:textId="79FBAF7C" w:rsidR="00D52A5A" w:rsidRDefault="00D52A5A">
            <w:pPr>
              <w:rPr>
                <w:rFonts w:cs="Calibri"/>
                <w:sz w:val="22"/>
                <w:szCs w:val="22"/>
              </w:rPr>
            </w:pPr>
            <w:r w:rsidRPr="00D52A5A">
              <w:rPr>
                <w:rFonts w:cs="Calibri"/>
                <w:sz w:val="22"/>
                <w:szCs w:val="22"/>
              </w:rPr>
              <w:t>Request ID:##4996##]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</w:tcPr>
          <w:p w14:paraId="7CBB4CBE" w14:textId="256F83F1" w:rsidR="00D52A5A" w:rsidRDefault="00D52A5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N/A</w:t>
            </w:r>
          </w:p>
        </w:tc>
        <w:tc>
          <w:tcPr>
            <w:tcW w:w="540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14:paraId="387C19A6" w14:textId="6EA86652" w:rsidR="00D52A5A" w:rsidRPr="00D52A5A" w:rsidRDefault="00D52A5A" w:rsidP="00D52A5A">
            <w:pPr>
              <w:rPr>
                <w:rFonts w:cs="Calibri"/>
                <w:sz w:val="22"/>
                <w:szCs w:val="22"/>
              </w:rPr>
            </w:pPr>
            <w:r w:rsidRPr="00D52A5A">
              <w:rPr>
                <w:rFonts w:cs="Calibri"/>
                <w:sz w:val="22"/>
                <w:szCs w:val="22"/>
              </w:rPr>
              <w:t>FD account display twice at account &amp; banking</w:t>
            </w:r>
          </w:p>
        </w:tc>
      </w:tr>
    </w:tbl>
    <w:p w14:paraId="02BC0E09" w14:textId="48E8A685" w:rsidR="009A3632" w:rsidRDefault="00FC3A27">
      <w:pPr>
        <w:pStyle w:val="Heading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Check List</w:t>
      </w:r>
    </w:p>
    <w:p w14:paraId="20491E06" w14:textId="661DB0BE" w:rsidR="002C2B58" w:rsidRDefault="002C2B58" w:rsidP="002C2B58">
      <w:pPr>
        <w:rPr>
          <w:b/>
        </w:rPr>
      </w:pPr>
      <w:r w:rsidRPr="001C1DE2">
        <w:rPr>
          <w:b/>
        </w:rPr>
        <w:t>MIGRATION PATCH</w:t>
      </w:r>
    </w:p>
    <w:tbl>
      <w:tblPr>
        <w:tblW w:w="9041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20"/>
        <w:gridCol w:w="6581"/>
        <w:gridCol w:w="1740"/>
      </w:tblGrid>
      <w:tr w:rsidR="002C2B58" w14:paraId="2A4F676C" w14:textId="77777777" w:rsidTr="00E0341D">
        <w:trPr>
          <w:trHeight w:val="232"/>
          <w:tblHeader/>
        </w:trPr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06538AAA" w14:textId="77777777" w:rsidR="002C2B58" w:rsidRDefault="002C2B58" w:rsidP="00E0341D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No</w:t>
            </w:r>
          </w:p>
        </w:tc>
        <w:tc>
          <w:tcPr>
            <w:tcW w:w="6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4DFB4EEF" w14:textId="77777777" w:rsidR="002C2B58" w:rsidRDefault="002C2B58" w:rsidP="00E0341D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ar-SA"/>
              </w:rPr>
              <w:t>Item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3D1002FD" w14:textId="77777777" w:rsidR="002C2B58" w:rsidRDefault="002C2B58" w:rsidP="00E0341D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Responsibility</w:t>
            </w:r>
          </w:p>
        </w:tc>
      </w:tr>
      <w:tr w:rsidR="002C2B58" w14:paraId="079784A4" w14:textId="77777777" w:rsidTr="00E0341D"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3F66F6" w14:textId="77777777" w:rsidR="002C2B58" w:rsidRDefault="002C2B58" w:rsidP="00E0341D">
            <w:pPr>
              <w:numPr>
                <w:ilvl w:val="0"/>
                <w:numId w:val="4"/>
              </w:numPr>
              <w:snapToGrid w:val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6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60383B" w14:textId="470BEFE4" w:rsidR="00511829" w:rsidRPr="001C1DE2" w:rsidRDefault="00511829" w:rsidP="00E0341D">
            <w:pPr>
              <w:snapToGrid w:val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1C1DE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Ensure the below patch is ready for migration</w:t>
            </w:r>
          </w:p>
          <w:p w14:paraId="725DC534" w14:textId="4548F7CB" w:rsidR="00511829" w:rsidRPr="001C1DE2" w:rsidRDefault="00511829" w:rsidP="00E0341D">
            <w:pPr>
              <w:snapToGrid w:val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1C1DE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D:\was-workspace\05 Deployed WAR files to PRODUCTION\ID10</w:t>
            </w:r>
            <w:r w:rsidR="00D52A5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7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6353EE" w14:textId="7009EF92" w:rsidR="002C2B58" w:rsidRDefault="00511829" w:rsidP="00E0341D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</w:tbl>
    <w:p w14:paraId="1C1254FF" w14:textId="77777777" w:rsidR="002C2B58" w:rsidRPr="001C1DE2" w:rsidRDefault="002C2B58" w:rsidP="001C1DE2"/>
    <w:p w14:paraId="03732BBE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PROD</w:t>
      </w:r>
    </w:p>
    <w:tbl>
      <w:tblPr>
        <w:tblW w:w="9041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20"/>
        <w:gridCol w:w="6581"/>
        <w:gridCol w:w="1740"/>
      </w:tblGrid>
      <w:tr w:rsidR="009A3632" w14:paraId="2FC054E6" w14:textId="77777777">
        <w:trPr>
          <w:trHeight w:val="232"/>
          <w:tblHeader/>
        </w:trPr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7461BB8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No</w:t>
            </w:r>
          </w:p>
        </w:tc>
        <w:tc>
          <w:tcPr>
            <w:tcW w:w="6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646491B6" w14:textId="77777777" w:rsidR="009A3632" w:rsidRDefault="00FC3A27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ar-SA"/>
              </w:rPr>
              <w:t>Item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0136D61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Responsibility</w:t>
            </w:r>
          </w:p>
        </w:tc>
      </w:tr>
      <w:tr w:rsidR="009A3632" w14:paraId="5F160C20" w14:textId="77777777"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85D0E7" w14:textId="77777777" w:rsidR="009A3632" w:rsidRDefault="009A3632" w:rsidP="00D52A5A">
            <w:pPr>
              <w:numPr>
                <w:ilvl w:val="0"/>
                <w:numId w:val="11"/>
              </w:numPr>
              <w:snapToGrid w:val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6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ABE8A0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IBAPPSVR1 ready, WAS Admin username and password ready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0814E2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  <w:tr w:rsidR="009A3632" w14:paraId="3FFD8D1A" w14:textId="77777777"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DC0249" w14:textId="77777777" w:rsidR="009A3632" w:rsidRDefault="009A3632" w:rsidP="00D52A5A">
            <w:pPr>
              <w:numPr>
                <w:ilvl w:val="0"/>
                <w:numId w:val="11"/>
              </w:numPr>
              <w:snapToGrid w:val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6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50A27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IBAPPSVR2 ready, WAS Admin username and password ready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761B2F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  <w:tr w:rsidR="009A3632" w14:paraId="6AA66D77" w14:textId="77777777"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1AECAB" w14:textId="77777777" w:rsidR="009A3632" w:rsidRDefault="009A3632" w:rsidP="00D52A5A">
            <w:pPr>
              <w:numPr>
                <w:ilvl w:val="0"/>
                <w:numId w:val="11"/>
              </w:numPr>
              <w:snapToGrid w:val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6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F64E3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IBSQLSVR1 ready, DBA username and password ready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24463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  <w:tr w:rsidR="009A3632" w14:paraId="1B2DA24C" w14:textId="77777777"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C264FF" w14:textId="77777777" w:rsidR="009A3632" w:rsidRDefault="009A3632" w:rsidP="00D52A5A">
            <w:pPr>
              <w:numPr>
                <w:ilvl w:val="0"/>
                <w:numId w:val="11"/>
              </w:numPr>
              <w:snapToGrid w:val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6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A93A4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IBSQLSVR2 ibsqlsvr1 ready, DBA username and password ready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2E16CD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</w:tbl>
    <w:p w14:paraId="40B7FFC5" w14:textId="77777777" w:rsidR="009A3632" w:rsidRDefault="009A3632">
      <w:pPr>
        <w:rPr>
          <w:rFonts w:cs="Calibri"/>
          <w:szCs w:val="20"/>
        </w:rPr>
      </w:pPr>
    </w:p>
    <w:p w14:paraId="6DDC1150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DR</w:t>
      </w:r>
    </w:p>
    <w:tbl>
      <w:tblPr>
        <w:tblW w:w="9168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847"/>
        <w:gridCol w:w="6488"/>
        <w:gridCol w:w="1833"/>
      </w:tblGrid>
      <w:tr w:rsidR="009A3632" w14:paraId="2C37F1ED" w14:textId="77777777" w:rsidTr="001C1DE2">
        <w:trPr>
          <w:trHeight w:val="232"/>
          <w:tblHeader/>
        </w:trPr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2E9127B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No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11AD88DA" w14:textId="77777777" w:rsidR="009A3632" w:rsidRDefault="00FC3A27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ar-SA"/>
              </w:rPr>
              <w:t>Item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4967BFD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Responsibility</w:t>
            </w:r>
          </w:p>
        </w:tc>
      </w:tr>
      <w:tr w:rsidR="009A3632" w14:paraId="00E649B4" w14:textId="77777777" w:rsidTr="001C1DE2"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48E1DE" w14:textId="77777777" w:rsidR="009A3632" w:rsidRDefault="009A3632">
            <w:pPr>
              <w:numPr>
                <w:ilvl w:val="0"/>
                <w:numId w:val="5"/>
              </w:numPr>
              <w:snapToGrid w:val="0"/>
              <w:rPr>
                <w:rFonts w:cs="Calibri"/>
                <w:szCs w:val="20"/>
              </w:rPr>
            </w:pP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0DFA8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IBAPPSVR1DR ready, WAS Admin username and password ready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50269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  <w:tr w:rsidR="009A3632" w14:paraId="0BC31DD3" w14:textId="77777777" w:rsidTr="001C1DE2"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A62AC0" w14:textId="77777777" w:rsidR="009A3632" w:rsidRDefault="009A3632">
            <w:pPr>
              <w:numPr>
                <w:ilvl w:val="0"/>
                <w:numId w:val="5"/>
              </w:numPr>
              <w:snapToGrid w:val="0"/>
              <w:rPr>
                <w:rFonts w:cs="Calibri"/>
                <w:szCs w:val="20"/>
              </w:rPr>
            </w:pP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C2CF9C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IBSQLSVR1DR ready, DBA username and password ready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A35A1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</w:tbl>
    <w:p w14:paraId="575BE937" w14:textId="77777777" w:rsidR="009A3632" w:rsidRDefault="009A3632">
      <w:pPr>
        <w:rPr>
          <w:rFonts w:cs="Calibri"/>
          <w:b/>
          <w:szCs w:val="20"/>
        </w:rPr>
      </w:pPr>
    </w:p>
    <w:p w14:paraId="0E43C663" w14:textId="77777777" w:rsidR="00E52D2E" w:rsidRDefault="00E52D2E">
      <w:pPr>
        <w:rPr>
          <w:rFonts w:cs="Calibri"/>
          <w:b/>
          <w:szCs w:val="20"/>
        </w:rPr>
      </w:pPr>
    </w:p>
    <w:p w14:paraId="7EF051B4" w14:textId="77777777" w:rsidR="00E52D2E" w:rsidRDefault="00E52D2E">
      <w:pPr>
        <w:rPr>
          <w:rFonts w:cs="Calibri"/>
          <w:b/>
          <w:szCs w:val="20"/>
        </w:rPr>
      </w:pPr>
    </w:p>
    <w:p w14:paraId="7C0EBA58" w14:textId="591E6AB4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lastRenderedPageBreak/>
        <w:t>Related setup checklist</w:t>
      </w:r>
    </w:p>
    <w:tbl>
      <w:tblPr>
        <w:tblW w:w="859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78"/>
        <w:gridCol w:w="6387"/>
        <w:gridCol w:w="1530"/>
      </w:tblGrid>
      <w:tr w:rsidR="009A3632" w14:paraId="1D1F9ADC" w14:textId="77777777" w:rsidTr="001C1DE2">
        <w:trPr>
          <w:trHeight w:val="232"/>
          <w:tblHeader/>
        </w:trPr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5C0FBA3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No</w:t>
            </w:r>
          </w:p>
        </w:tc>
        <w:tc>
          <w:tcPr>
            <w:tcW w:w="6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62683170" w14:textId="77777777" w:rsidR="009A3632" w:rsidRDefault="00FC3A27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ar-SA"/>
              </w:rPr>
              <w:t>Item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523D84E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Modification</w:t>
            </w:r>
          </w:p>
        </w:tc>
      </w:tr>
      <w:tr w:rsidR="009A3632" w14:paraId="4CBDD552" w14:textId="77777777" w:rsidTr="001C1DE2">
        <w:tc>
          <w:tcPr>
            <w:tcW w:w="678" w:type="dxa"/>
            <w:tcBorders>
              <w:left w:val="single" w:sz="0" w:space="0" w:color="000000"/>
              <w:bottom w:val="single" w:sz="0" w:space="0" w:color="000000"/>
            </w:tcBorders>
          </w:tcPr>
          <w:p w14:paraId="6084ABB5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</w:t>
            </w:r>
          </w:p>
        </w:tc>
        <w:tc>
          <w:tcPr>
            <w:tcW w:w="6387" w:type="dxa"/>
            <w:tcBorders>
              <w:left w:val="single" w:sz="0" w:space="0" w:color="000000"/>
              <w:bottom w:val="single" w:sz="0" w:space="0" w:color="000000"/>
            </w:tcBorders>
          </w:tcPr>
          <w:p w14:paraId="5CBC2B0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IBAM settings</w:t>
            </w:r>
          </w:p>
        </w:tc>
        <w:tc>
          <w:tcPr>
            <w:tcW w:w="15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CB7114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</w:t>
            </w:r>
          </w:p>
        </w:tc>
      </w:tr>
      <w:tr w:rsidR="009A3632" w14:paraId="3B159516" w14:textId="77777777" w:rsidTr="001C1DE2">
        <w:tc>
          <w:tcPr>
            <w:tcW w:w="678" w:type="dxa"/>
            <w:tcBorders>
              <w:left w:val="single" w:sz="0" w:space="0" w:color="000000"/>
              <w:bottom w:val="single" w:sz="0" w:space="0" w:color="000000"/>
            </w:tcBorders>
          </w:tcPr>
          <w:p w14:paraId="29AD8873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</w:t>
            </w:r>
          </w:p>
        </w:tc>
        <w:tc>
          <w:tcPr>
            <w:tcW w:w="6387" w:type="dxa"/>
            <w:tcBorders>
              <w:left w:val="single" w:sz="0" w:space="0" w:color="000000"/>
              <w:bottom w:val="single" w:sz="0" w:space="0" w:color="000000"/>
            </w:tcBorders>
          </w:tcPr>
          <w:p w14:paraId="01587F92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Database</w:t>
            </w:r>
          </w:p>
        </w:tc>
        <w:tc>
          <w:tcPr>
            <w:tcW w:w="15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22A4B5" w14:textId="77777777" w:rsidR="009A3632" w:rsidRDefault="00FC3A27">
            <w:pPr>
              <w:tabs>
                <w:tab w:val="left" w:pos="1230"/>
              </w:tabs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</w:t>
            </w:r>
          </w:p>
        </w:tc>
      </w:tr>
      <w:tr w:rsidR="009A3632" w14:paraId="57551FB7" w14:textId="77777777" w:rsidTr="001C1DE2">
        <w:tc>
          <w:tcPr>
            <w:tcW w:w="678" w:type="dxa"/>
            <w:tcBorders>
              <w:left w:val="single" w:sz="0" w:space="0" w:color="000000"/>
              <w:bottom w:val="single" w:sz="0" w:space="0" w:color="000000"/>
            </w:tcBorders>
          </w:tcPr>
          <w:p w14:paraId="4605506C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</w:t>
            </w:r>
          </w:p>
        </w:tc>
        <w:tc>
          <w:tcPr>
            <w:tcW w:w="6387" w:type="dxa"/>
            <w:tcBorders>
              <w:left w:val="single" w:sz="0" w:space="0" w:color="000000"/>
              <w:bottom w:val="single" w:sz="0" w:space="0" w:color="000000"/>
            </w:tcBorders>
          </w:tcPr>
          <w:p w14:paraId="54EB1A7F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Config files deployment</w:t>
            </w:r>
          </w:p>
        </w:tc>
        <w:tc>
          <w:tcPr>
            <w:tcW w:w="15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645D1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</w:t>
            </w:r>
          </w:p>
        </w:tc>
      </w:tr>
      <w:tr w:rsidR="009A3632" w14:paraId="4896EDDA" w14:textId="77777777" w:rsidTr="001C1DE2">
        <w:tc>
          <w:tcPr>
            <w:tcW w:w="678" w:type="dxa"/>
            <w:tcBorders>
              <w:left w:val="single" w:sz="0" w:space="0" w:color="000000"/>
              <w:bottom w:val="single" w:sz="0" w:space="0" w:color="000000"/>
            </w:tcBorders>
          </w:tcPr>
          <w:p w14:paraId="77AE84D2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4.</w:t>
            </w:r>
          </w:p>
        </w:tc>
        <w:tc>
          <w:tcPr>
            <w:tcW w:w="6387" w:type="dxa"/>
            <w:tcBorders>
              <w:left w:val="single" w:sz="0" w:space="0" w:color="000000"/>
              <w:bottom w:val="single" w:sz="0" w:space="0" w:color="000000"/>
            </w:tcBorders>
          </w:tcPr>
          <w:p w14:paraId="7D2A683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ESB</w:t>
            </w:r>
          </w:p>
        </w:tc>
        <w:tc>
          <w:tcPr>
            <w:tcW w:w="15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ED16F7" w14:textId="77777777" w:rsidR="009A3632" w:rsidRDefault="00FC3A27">
            <w:pPr>
              <w:snapToGrid w:val="0"/>
              <w:rPr>
                <w:rFonts w:cs="Calibri"/>
                <w:szCs w:val="20"/>
                <w:lang w:val="en-US"/>
              </w:rPr>
            </w:pPr>
            <w:r>
              <w:rPr>
                <w:rFonts w:cs="Calibri"/>
                <w:szCs w:val="20"/>
              </w:rPr>
              <w:t>No</w:t>
            </w:r>
          </w:p>
        </w:tc>
      </w:tr>
      <w:tr w:rsidR="009A3632" w14:paraId="526294ED" w14:textId="77777777" w:rsidTr="001C1DE2">
        <w:tc>
          <w:tcPr>
            <w:tcW w:w="678" w:type="dxa"/>
            <w:tcBorders>
              <w:left w:val="single" w:sz="0" w:space="0" w:color="000000"/>
              <w:bottom w:val="single" w:sz="0" w:space="0" w:color="000000"/>
            </w:tcBorders>
          </w:tcPr>
          <w:p w14:paraId="612FA227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5.</w:t>
            </w:r>
          </w:p>
        </w:tc>
        <w:tc>
          <w:tcPr>
            <w:tcW w:w="6387" w:type="dxa"/>
            <w:tcBorders>
              <w:left w:val="single" w:sz="0" w:space="0" w:color="000000"/>
              <w:bottom w:val="single" w:sz="0" w:space="0" w:color="000000"/>
            </w:tcBorders>
          </w:tcPr>
          <w:p w14:paraId="7B6CA9D3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Web Server (SMS)</w:t>
            </w:r>
          </w:p>
        </w:tc>
        <w:tc>
          <w:tcPr>
            <w:tcW w:w="15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BC06E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</w:t>
            </w:r>
          </w:p>
        </w:tc>
      </w:tr>
      <w:tr w:rsidR="009A3632" w14:paraId="1A7B11EB" w14:textId="77777777" w:rsidTr="001C1DE2">
        <w:tc>
          <w:tcPr>
            <w:tcW w:w="678" w:type="dxa"/>
            <w:tcBorders>
              <w:left w:val="single" w:sz="0" w:space="0" w:color="000000"/>
              <w:bottom w:val="single" w:sz="0" w:space="0" w:color="000000"/>
            </w:tcBorders>
          </w:tcPr>
          <w:p w14:paraId="2AF8385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6.</w:t>
            </w:r>
          </w:p>
        </w:tc>
        <w:tc>
          <w:tcPr>
            <w:tcW w:w="6387" w:type="dxa"/>
            <w:tcBorders>
              <w:left w:val="single" w:sz="0" w:space="0" w:color="000000"/>
              <w:bottom w:val="single" w:sz="0" w:space="0" w:color="000000"/>
            </w:tcBorders>
          </w:tcPr>
          <w:p w14:paraId="0F963F32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IBM WAS plugin setup</w:t>
            </w:r>
          </w:p>
        </w:tc>
        <w:tc>
          <w:tcPr>
            <w:tcW w:w="15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030F9F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</w:t>
            </w:r>
          </w:p>
        </w:tc>
      </w:tr>
      <w:tr w:rsidR="009A3632" w14:paraId="0615DE0D" w14:textId="77777777" w:rsidTr="001C1DE2">
        <w:tc>
          <w:tcPr>
            <w:tcW w:w="678" w:type="dxa"/>
            <w:tcBorders>
              <w:left w:val="single" w:sz="0" w:space="0" w:color="000000"/>
              <w:bottom w:val="single" w:sz="0" w:space="0" w:color="000000"/>
            </w:tcBorders>
          </w:tcPr>
          <w:p w14:paraId="7E6B1EF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7.</w:t>
            </w:r>
          </w:p>
        </w:tc>
        <w:tc>
          <w:tcPr>
            <w:tcW w:w="6387" w:type="dxa"/>
            <w:tcBorders>
              <w:left w:val="single" w:sz="0" w:space="0" w:color="000000"/>
              <w:bottom w:val="single" w:sz="0" w:space="0" w:color="000000"/>
            </w:tcBorders>
          </w:tcPr>
          <w:p w14:paraId="6E8FC537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IBM HTTP Server </w:t>
            </w:r>
          </w:p>
        </w:tc>
        <w:tc>
          <w:tcPr>
            <w:tcW w:w="15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8DC6F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</w:t>
            </w:r>
          </w:p>
        </w:tc>
      </w:tr>
    </w:tbl>
    <w:p w14:paraId="0FF44BAD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Server IP</w:t>
      </w:r>
    </w:p>
    <w:tbl>
      <w:tblPr>
        <w:tblW w:w="859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535"/>
        <w:gridCol w:w="3060"/>
      </w:tblGrid>
      <w:tr w:rsidR="009A3632" w14:paraId="1C6D5F2E" w14:textId="77777777" w:rsidTr="001C1DE2">
        <w:trPr>
          <w:trHeight w:val="232"/>
          <w:tblHeader/>
        </w:trPr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2A07F31B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Server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0E0622AF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IP</w:t>
            </w:r>
          </w:p>
        </w:tc>
      </w:tr>
      <w:tr w:rsidR="009A3632" w14:paraId="1585A826" w14:textId="77777777" w:rsidTr="001C1DE2">
        <w:tc>
          <w:tcPr>
            <w:tcW w:w="5535" w:type="dxa"/>
            <w:tcBorders>
              <w:left w:val="single" w:sz="0" w:space="0" w:color="000000"/>
              <w:bottom w:val="single" w:sz="0" w:space="0" w:color="000000"/>
            </w:tcBorders>
          </w:tcPr>
          <w:p w14:paraId="2AE925C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IBAPPSVR1</w:t>
            </w:r>
          </w:p>
        </w:tc>
        <w:tc>
          <w:tcPr>
            <w:tcW w:w="30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5A1FE0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172.16.51.23</w:t>
            </w:r>
          </w:p>
        </w:tc>
      </w:tr>
      <w:tr w:rsidR="009A3632" w14:paraId="52143A40" w14:textId="77777777" w:rsidTr="001C1DE2">
        <w:tc>
          <w:tcPr>
            <w:tcW w:w="5535" w:type="dxa"/>
            <w:tcBorders>
              <w:left w:val="single" w:sz="0" w:space="0" w:color="000000"/>
              <w:bottom w:val="single" w:sz="0" w:space="0" w:color="000000"/>
            </w:tcBorders>
          </w:tcPr>
          <w:p w14:paraId="4390702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IBAPPSVR2</w:t>
            </w:r>
          </w:p>
        </w:tc>
        <w:tc>
          <w:tcPr>
            <w:tcW w:w="30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2A6FEB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172.16.51.24</w:t>
            </w:r>
          </w:p>
        </w:tc>
      </w:tr>
      <w:tr w:rsidR="009A3632" w14:paraId="486FEF2E" w14:textId="77777777" w:rsidTr="001C1DE2">
        <w:tc>
          <w:tcPr>
            <w:tcW w:w="5535" w:type="dxa"/>
            <w:tcBorders>
              <w:left w:val="single" w:sz="0" w:space="0" w:color="000000"/>
              <w:bottom w:val="single" w:sz="0" w:space="0" w:color="000000"/>
            </w:tcBorders>
          </w:tcPr>
          <w:p w14:paraId="6D0B85B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IBAPPSVR1DR</w:t>
            </w:r>
          </w:p>
        </w:tc>
        <w:tc>
          <w:tcPr>
            <w:tcW w:w="30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157680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172.16.54.22</w:t>
            </w:r>
          </w:p>
        </w:tc>
      </w:tr>
      <w:tr w:rsidR="009A3632" w14:paraId="0D79151F" w14:textId="77777777" w:rsidTr="001C1DE2">
        <w:tc>
          <w:tcPr>
            <w:tcW w:w="5535" w:type="dxa"/>
            <w:tcBorders>
              <w:left w:val="single" w:sz="0" w:space="0" w:color="000000"/>
              <w:bottom w:val="single" w:sz="0" w:space="0" w:color="000000"/>
            </w:tcBorders>
          </w:tcPr>
          <w:p w14:paraId="09379A1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IBSQLSVR1</w:t>
            </w:r>
          </w:p>
        </w:tc>
        <w:tc>
          <w:tcPr>
            <w:tcW w:w="30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1F5127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172.16.51.28</w:t>
            </w:r>
          </w:p>
        </w:tc>
      </w:tr>
      <w:tr w:rsidR="009A3632" w14:paraId="2D110BF3" w14:textId="77777777" w:rsidTr="001C1DE2">
        <w:tc>
          <w:tcPr>
            <w:tcW w:w="5535" w:type="dxa"/>
            <w:tcBorders>
              <w:left w:val="single" w:sz="0" w:space="0" w:color="000000"/>
              <w:bottom w:val="single" w:sz="0" w:space="0" w:color="000000"/>
            </w:tcBorders>
          </w:tcPr>
          <w:p w14:paraId="792BF277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IBSQLSVR2</w:t>
            </w:r>
          </w:p>
        </w:tc>
        <w:tc>
          <w:tcPr>
            <w:tcW w:w="30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01C5E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172.16.51.29</w:t>
            </w:r>
          </w:p>
        </w:tc>
      </w:tr>
      <w:tr w:rsidR="009A3632" w14:paraId="267BEB42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04407F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IBAPPSVR1DR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2B0C1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172.16.54.22</w:t>
            </w:r>
          </w:p>
        </w:tc>
      </w:tr>
      <w:tr w:rsidR="009A3632" w14:paraId="5FB86060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FD1B2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IBSQLSVR1DR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08127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172.16.54.25</w:t>
            </w:r>
          </w:p>
        </w:tc>
      </w:tr>
      <w:tr w:rsidR="009A3632" w14:paraId="091D5E8E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562F39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IBWEBSVR1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5E6A35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172.16.50.21</w:t>
            </w:r>
          </w:p>
        </w:tc>
      </w:tr>
      <w:tr w:rsidR="009A3632" w14:paraId="13377C51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C12542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IBWEBSVR2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BF2D3D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172.16.50.22</w:t>
            </w:r>
          </w:p>
        </w:tc>
      </w:tr>
      <w:tr w:rsidR="009A3632" w14:paraId="7FF45D77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A8EC57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IBWEBSVR1DR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7FB94C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172.16.53.21</w:t>
            </w:r>
          </w:p>
        </w:tc>
      </w:tr>
      <w:tr w:rsidR="009A3632" w14:paraId="6CB456D0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B29BA9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IBGLASSFISH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0A7EE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10.1.1.69</w:t>
            </w:r>
          </w:p>
        </w:tc>
      </w:tr>
      <w:tr w:rsidR="009A3632" w14:paraId="500108D6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3480C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IBGLASSFISHDR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9FD02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  <w:tr w:rsidR="009A3632" w14:paraId="0CF80AEF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BCDB13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IBOPGWEBSVR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2D3FDF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172.16.50.28</w:t>
            </w:r>
          </w:p>
        </w:tc>
      </w:tr>
      <w:tr w:rsidR="009A3632" w14:paraId="0DC56498" w14:textId="77777777" w:rsidTr="001C1DE2">
        <w:tc>
          <w:tcPr>
            <w:tcW w:w="5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C819C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IBOPGWEBSVRDR</w:t>
            </w:r>
          </w:p>
        </w:tc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921F3D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</w:tbl>
    <w:p w14:paraId="68B0D164" w14:textId="77777777" w:rsidR="009A3632" w:rsidRDefault="009A3632">
      <w:pPr>
        <w:rPr>
          <w:rFonts w:cs="Calibri"/>
          <w:b/>
          <w:szCs w:val="20"/>
        </w:rPr>
      </w:pPr>
    </w:p>
    <w:p w14:paraId="625DCFAE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Project to Deploy</w:t>
      </w:r>
    </w:p>
    <w:tbl>
      <w:tblPr>
        <w:tblW w:w="921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738"/>
        <w:gridCol w:w="5472"/>
      </w:tblGrid>
      <w:tr w:rsidR="009A3632" w14:paraId="09B4F54E" w14:textId="77777777">
        <w:tc>
          <w:tcPr>
            <w:tcW w:w="3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43F524B2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Project</w:t>
            </w:r>
          </w:p>
        </w:tc>
        <w:tc>
          <w:tcPr>
            <w:tcW w:w="5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2E8D9C61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Migration #</w:t>
            </w:r>
          </w:p>
        </w:tc>
      </w:tr>
      <w:tr w:rsidR="009A3632" w14:paraId="696E6150" w14:textId="77777777">
        <w:tc>
          <w:tcPr>
            <w:tcW w:w="3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33706C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Provide newest IBAM war file</w:t>
            </w:r>
          </w:p>
        </w:tc>
        <w:tc>
          <w:tcPr>
            <w:tcW w:w="5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6CDD3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  <w:tr w:rsidR="009A3632" w14:paraId="1F8FDC45" w14:textId="77777777">
        <w:tc>
          <w:tcPr>
            <w:tcW w:w="3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9822F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Provide newest RIB war file</w:t>
            </w:r>
          </w:p>
        </w:tc>
        <w:tc>
          <w:tcPr>
            <w:tcW w:w="5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821C9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  <w:tr w:rsidR="009A3632" w14:paraId="21108E0F" w14:textId="77777777">
        <w:tc>
          <w:tcPr>
            <w:tcW w:w="3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020FD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Provide newest BIB war file</w:t>
            </w:r>
          </w:p>
        </w:tc>
        <w:tc>
          <w:tcPr>
            <w:tcW w:w="5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27987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</w:tbl>
    <w:p w14:paraId="485CF4E7" w14:textId="77777777" w:rsidR="009A3632" w:rsidRDefault="00FC3A27">
      <w:pPr>
        <w:pStyle w:val="Heading1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Implementation Plan</w:t>
      </w:r>
    </w:p>
    <w:tbl>
      <w:tblPr>
        <w:tblW w:w="90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465"/>
      </w:tblGrid>
      <w:tr w:rsidR="009A3632" w14:paraId="0362BC77" w14:textId="77777777" w:rsidTr="001C1DE2">
        <w:trPr>
          <w:tblHeader/>
        </w:trPr>
        <w:tc>
          <w:tcPr>
            <w:tcW w:w="9000" w:type="dxa"/>
            <w:gridSpan w:val="2"/>
            <w:shd w:val="clear" w:color="auto" w:fill="CCCCCC"/>
          </w:tcPr>
          <w:p w14:paraId="312C165D" w14:textId="77777777" w:rsidR="009A3632" w:rsidRDefault="00FC3A27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ar-SA"/>
              </w:rPr>
              <w:t>Activity</w:t>
            </w:r>
          </w:p>
        </w:tc>
      </w:tr>
      <w:tr w:rsidR="009A3632" w14:paraId="30857384" w14:textId="77777777" w:rsidTr="001C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E4CA10" w14:textId="77777777" w:rsidR="009A3632" w:rsidRDefault="00FC3A27">
            <w:pPr>
              <w:snapToGrid w:val="0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1.</w:t>
            </w:r>
          </w:p>
        </w:tc>
        <w:tc>
          <w:tcPr>
            <w:tcW w:w="8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28C7CA" w14:textId="1F0FFE5A" w:rsidR="009A3632" w:rsidRDefault="00BA725F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Migrate </w:t>
            </w:r>
            <w:r w:rsidR="0093025B">
              <w:rPr>
                <w:rFonts w:cs="Calibri"/>
                <w:b/>
                <w:bCs/>
                <w:szCs w:val="20"/>
              </w:rPr>
              <w:t>IBAM</w:t>
            </w:r>
            <w:r>
              <w:rPr>
                <w:b/>
                <w:szCs w:val="20"/>
              </w:rPr>
              <w:t xml:space="preserve"> </w:t>
            </w:r>
            <w:r w:rsidR="00FC3A27">
              <w:rPr>
                <w:b/>
                <w:szCs w:val="20"/>
              </w:rPr>
              <w:t>file</w:t>
            </w:r>
          </w:p>
        </w:tc>
      </w:tr>
      <w:tr w:rsidR="009A3632" w14:paraId="029E9AAA" w14:textId="77777777" w:rsidTr="001C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2DED9A" w14:textId="42E6107F" w:rsidR="0093025B" w:rsidRDefault="0008056D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 1) </w:t>
            </w:r>
            <w:r w:rsidR="0093025B">
              <w:rPr>
                <w:rFonts w:cs="Calibri"/>
                <w:szCs w:val="20"/>
              </w:rPr>
              <w:t>Open folder “</w:t>
            </w:r>
            <w:r w:rsidR="0093025B" w:rsidRPr="0093025B">
              <w:rPr>
                <w:rFonts w:cs="Calibri"/>
                <w:b/>
                <w:bCs/>
                <w:szCs w:val="20"/>
              </w:rPr>
              <w:t>ss122_company_account</w:t>
            </w:r>
            <w:r w:rsidR="0093025B">
              <w:rPr>
                <w:rFonts w:cs="Calibri"/>
                <w:szCs w:val="20"/>
              </w:rPr>
              <w:t>” following path</w:t>
            </w:r>
            <w:r w:rsidR="00932A4F">
              <w:rPr>
                <w:rFonts w:cs="Calibri"/>
                <w:szCs w:val="20"/>
              </w:rPr>
              <w:t xml:space="preserve"> below</w:t>
            </w:r>
          </w:p>
          <w:p w14:paraId="01E0A48C" w14:textId="6FC51E72" w:rsidR="0093025B" w:rsidRDefault="0093025B">
            <w:pPr>
              <w:rPr>
                <w:rFonts w:cs="Calibri"/>
                <w:szCs w:val="20"/>
              </w:rPr>
            </w:pPr>
            <w:r w:rsidRPr="0093025B">
              <w:rPr>
                <w:rFonts w:cs="Calibri"/>
                <w:szCs w:val="20"/>
              </w:rPr>
              <w:t>agro-admin/WEB-INF/classes/com/ib/ibss/enterprise/services/ss122_company_account</w:t>
            </w:r>
          </w:p>
          <w:p w14:paraId="3211B457" w14:textId="6084C7E8" w:rsidR="0093025B" w:rsidRDefault="0093025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 2) </w:t>
            </w:r>
            <w:r w:rsidR="00FC3A27">
              <w:rPr>
                <w:rFonts w:cs="Calibri"/>
                <w:szCs w:val="20"/>
              </w:rPr>
              <w:t>Backup current</w:t>
            </w:r>
            <w:r w:rsidR="0008056D">
              <w:rPr>
                <w:rFonts w:cs="Calibri"/>
                <w:szCs w:val="20"/>
              </w:rPr>
              <w:t xml:space="preserve"> </w:t>
            </w:r>
            <w:proofErr w:type="spellStart"/>
            <w:r w:rsidRPr="0093025B">
              <w:rPr>
                <w:rFonts w:cs="Calibri"/>
                <w:szCs w:val="20"/>
              </w:rPr>
              <w:t>IBSSAccountMainServices.class</w:t>
            </w:r>
            <w:proofErr w:type="spellEnd"/>
            <w:r w:rsidRPr="0093025B">
              <w:rPr>
                <w:rFonts w:cs="Calibri"/>
                <w:szCs w:val="20"/>
              </w:rPr>
              <w:t xml:space="preserve"> </w:t>
            </w:r>
          </w:p>
          <w:p w14:paraId="41555B5B" w14:textId="63679D32" w:rsidR="009A3632" w:rsidRPr="0093025B" w:rsidRDefault="0008056D" w:rsidP="0093025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 </w:t>
            </w:r>
            <w:r w:rsidR="0093025B">
              <w:rPr>
                <w:rFonts w:cs="Calibri"/>
                <w:szCs w:val="20"/>
              </w:rPr>
              <w:t>3</w:t>
            </w:r>
            <w:r>
              <w:rPr>
                <w:rFonts w:cs="Calibri"/>
                <w:szCs w:val="20"/>
              </w:rPr>
              <w:t>) R</w:t>
            </w:r>
            <w:r w:rsidR="00FC3A27">
              <w:rPr>
                <w:rFonts w:cs="Calibri"/>
                <w:szCs w:val="20"/>
              </w:rPr>
              <w:t xml:space="preserve">eplace </w:t>
            </w:r>
            <w:proofErr w:type="spellStart"/>
            <w:r w:rsidR="0093025B" w:rsidRPr="0093025B">
              <w:rPr>
                <w:rFonts w:cs="Calibri"/>
                <w:szCs w:val="20"/>
              </w:rPr>
              <w:t>IBSSAccountMainServices.class</w:t>
            </w:r>
            <w:proofErr w:type="spellEnd"/>
            <w:r w:rsidR="0093025B" w:rsidRPr="0093025B">
              <w:rPr>
                <w:rFonts w:cs="Calibri"/>
                <w:szCs w:val="20"/>
              </w:rPr>
              <w:t xml:space="preserve"> </w:t>
            </w:r>
          </w:p>
        </w:tc>
      </w:tr>
      <w:tr w:rsidR="009A3632" w14:paraId="60DD760A" w14:textId="77777777" w:rsidTr="001C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A00EC1" w14:textId="57A4BD4B" w:rsidR="009A3632" w:rsidRDefault="0093025B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2</w:t>
            </w:r>
            <w:r w:rsidR="00FC3A27">
              <w:rPr>
                <w:rFonts w:cs="Calibri"/>
                <w:b/>
                <w:bCs/>
                <w:szCs w:val="20"/>
              </w:rPr>
              <w:t>.</w:t>
            </w:r>
          </w:p>
        </w:tc>
        <w:tc>
          <w:tcPr>
            <w:tcW w:w="8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62AEED" w14:textId="264ACDD3" w:rsidR="009A3632" w:rsidRDefault="00BA725F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Migrate </w:t>
            </w:r>
            <w:r w:rsidR="0093025B">
              <w:rPr>
                <w:rFonts w:cs="Calibri"/>
                <w:b/>
                <w:bCs/>
                <w:szCs w:val="20"/>
              </w:rPr>
              <w:t>RIB files</w:t>
            </w:r>
          </w:p>
        </w:tc>
      </w:tr>
      <w:tr w:rsidR="009A3632" w14:paraId="68DFE285" w14:textId="77777777" w:rsidTr="001C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F60188" w14:textId="5ECFAD44" w:rsidR="00BA725F" w:rsidRDefault="00BA725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 1) </w:t>
            </w:r>
            <w:r w:rsidR="0093025B">
              <w:rPr>
                <w:rFonts w:cs="Calibri"/>
                <w:szCs w:val="20"/>
              </w:rPr>
              <w:t>Open “</w:t>
            </w:r>
            <w:r w:rsidR="0093025B" w:rsidRPr="0093025B">
              <w:rPr>
                <w:rFonts w:cs="Calibri"/>
                <w:b/>
                <w:bCs/>
                <w:szCs w:val="20"/>
              </w:rPr>
              <w:t>summary</w:t>
            </w:r>
            <w:r w:rsidR="0093025B">
              <w:rPr>
                <w:rFonts w:cs="Calibri"/>
                <w:szCs w:val="20"/>
              </w:rPr>
              <w:t>” folder following path below</w:t>
            </w:r>
          </w:p>
          <w:p w14:paraId="31AB20FC" w14:textId="77777777" w:rsidR="0093025B" w:rsidRDefault="0093025B">
            <w:pPr>
              <w:rPr>
                <w:rFonts w:cs="Calibri"/>
                <w:szCs w:val="20"/>
              </w:rPr>
            </w:pPr>
            <w:r w:rsidRPr="0093025B">
              <w:rPr>
                <w:rFonts w:cs="Calibri"/>
                <w:szCs w:val="20"/>
              </w:rPr>
              <w:t>agro-rib/WEB-INF/classes/com/ib/enterprise/services/ib102_enquiry/summary</w:t>
            </w:r>
          </w:p>
          <w:p w14:paraId="49D38DF5" w14:textId="570B6C1D" w:rsidR="0093025B" w:rsidRDefault="0093025B" w:rsidP="0093025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 2) Backup current </w:t>
            </w:r>
            <w:r>
              <w:rPr>
                <w:rFonts w:cs="Calibri"/>
                <w:szCs w:val="20"/>
              </w:rPr>
              <w:t>files</w:t>
            </w:r>
          </w:p>
          <w:p w14:paraId="201C2286" w14:textId="1E391F26" w:rsidR="0093025B" w:rsidRDefault="0093025B" w:rsidP="0093025B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0"/>
              </w:rPr>
            </w:pPr>
            <w:proofErr w:type="spellStart"/>
            <w:r w:rsidRPr="0093025B">
              <w:rPr>
                <w:rFonts w:cs="Calibri"/>
                <w:szCs w:val="20"/>
              </w:rPr>
              <w:t>IBAccountSummaryServices.class</w:t>
            </w:r>
            <w:proofErr w:type="spellEnd"/>
            <w:r w:rsidRPr="0093025B">
              <w:rPr>
                <w:rFonts w:cs="Calibri"/>
                <w:szCs w:val="20"/>
              </w:rPr>
              <w:t xml:space="preserve"> </w:t>
            </w:r>
          </w:p>
          <w:p w14:paraId="5DD2D3E1" w14:textId="0EE8CFAD" w:rsidR="0093025B" w:rsidRPr="0093025B" w:rsidRDefault="0093025B" w:rsidP="0093025B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0"/>
              </w:rPr>
            </w:pPr>
            <w:r w:rsidRPr="0093025B">
              <w:rPr>
                <w:rFonts w:cs="Calibri"/>
                <w:szCs w:val="20"/>
              </w:rPr>
              <w:t>IBAccountSummaryServices$1.class</w:t>
            </w:r>
          </w:p>
          <w:p w14:paraId="0A0D6E34" w14:textId="77777777" w:rsidR="009A3632" w:rsidRDefault="0093025B" w:rsidP="0093025B">
            <w:pPr>
              <w:spacing w:after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 3) Replace </w:t>
            </w:r>
            <w:r>
              <w:rPr>
                <w:rFonts w:cs="Calibri"/>
                <w:szCs w:val="20"/>
              </w:rPr>
              <w:t>files</w:t>
            </w:r>
            <w:r w:rsidRPr="0093025B">
              <w:rPr>
                <w:rFonts w:cs="Calibri"/>
                <w:szCs w:val="20"/>
              </w:rPr>
              <w:t xml:space="preserve"> </w:t>
            </w:r>
          </w:p>
          <w:p w14:paraId="40496DA0" w14:textId="77777777" w:rsidR="0093025B" w:rsidRDefault="0093025B" w:rsidP="0093025B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0"/>
              </w:rPr>
            </w:pPr>
            <w:proofErr w:type="spellStart"/>
            <w:r w:rsidRPr="0093025B">
              <w:rPr>
                <w:rFonts w:cs="Calibri"/>
                <w:szCs w:val="20"/>
              </w:rPr>
              <w:t>IBAccountSummaryServices.class.class</w:t>
            </w:r>
            <w:proofErr w:type="spellEnd"/>
            <w:r w:rsidRPr="0093025B">
              <w:rPr>
                <w:rFonts w:cs="Calibri"/>
                <w:szCs w:val="20"/>
              </w:rPr>
              <w:t xml:space="preserve"> </w:t>
            </w:r>
          </w:p>
          <w:p w14:paraId="7D0FF967" w14:textId="6C257525" w:rsidR="0093025B" w:rsidRPr="0093025B" w:rsidRDefault="0093025B" w:rsidP="0093025B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0"/>
              </w:rPr>
            </w:pPr>
            <w:r w:rsidRPr="0093025B">
              <w:rPr>
                <w:rFonts w:cs="Calibri"/>
                <w:szCs w:val="20"/>
              </w:rPr>
              <w:t>IBAccountSummaryServices$1.class</w:t>
            </w:r>
          </w:p>
        </w:tc>
      </w:tr>
      <w:tr w:rsidR="0093025B" w14:paraId="42238F12" w14:textId="77777777" w:rsidTr="001C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01FD21" w14:textId="5E58D79B" w:rsidR="0093025B" w:rsidRDefault="0093025B" w:rsidP="0093025B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3</w:t>
            </w:r>
            <w:r>
              <w:rPr>
                <w:rFonts w:cs="Calibri"/>
                <w:b/>
                <w:bCs/>
                <w:szCs w:val="20"/>
              </w:rPr>
              <w:t>.</w:t>
            </w:r>
          </w:p>
        </w:tc>
        <w:tc>
          <w:tcPr>
            <w:tcW w:w="8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58BBA6" w14:textId="510109AA" w:rsidR="0093025B" w:rsidRDefault="0093025B" w:rsidP="0093025B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Migrate </w:t>
            </w:r>
            <w:r>
              <w:rPr>
                <w:rFonts w:cs="Calibri"/>
                <w:b/>
                <w:bCs/>
                <w:szCs w:val="20"/>
              </w:rPr>
              <w:t>BIB</w:t>
            </w:r>
            <w:r>
              <w:rPr>
                <w:rFonts w:cs="Calibri"/>
                <w:b/>
                <w:bCs/>
                <w:szCs w:val="20"/>
              </w:rPr>
              <w:t xml:space="preserve"> files</w:t>
            </w:r>
          </w:p>
        </w:tc>
      </w:tr>
      <w:tr w:rsidR="0093025B" w14:paraId="16262A4B" w14:textId="77777777" w:rsidTr="001C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D44182" w14:textId="12AC37EE" w:rsidR="0093025B" w:rsidRDefault="0093025B" w:rsidP="0093025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 1) Open </w:t>
            </w:r>
            <w:r>
              <w:rPr>
                <w:rFonts w:cs="Calibri"/>
                <w:szCs w:val="20"/>
              </w:rPr>
              <w:t>“</w:t>
            </w:r>
            <w:r w:rsidRPr="0093025B">
              <w:rPr>
                <w:rFonts w:cs="Calibri"/>
                <w:b/>
                <w:bCs/>
                <w:szCs w:val="20"/>
              </w:rPr>
              <w:t>ib101_accessfolder</w:t>
            </w:r>
            <w:r>
              <w:rPr>
                <w:rFonts w:cs="Calibri"/>
                <w:szCs w:val="20"/>
              </w:rPr>
              <w:t>”</w:t>
            </w:r>
            <w:r>
              <w:rPr>
                <w:rFonts w:cs="Calibri"/>
                <w:szCs w:val="20"/>
              </w:rPr>
              <w:t xml:space="preserve"> following path below</w:t>
            </w:r>
          </w:p>
          <w:p w14:paraId="238A25AF" w14:textId="77777777" w:rsidR="0093025B" w:rsidRDefault="0093025B" w:rsidP="0093025B">
            <w:pPr>
              <w:rPr>
                <w:rFonts w:cs="Calibri"/>
                <w:szCs w:val="20"/>
              </w:rPr>
            </w:pPr>
            <w:proofErr w:type="spellStart"/>
            <w:r w:rsidRPr="0093025B">
              <w:rPr>
                <w:rFonts w:cs="Calibri"/>
                <w:szCs w:val="20"/>
              </w:rPr>
              <w:t>agro</w:t>
            </w:r>
            <w:proofErr w:type="spellEnd"/>
            <w:r w:rsidRPr="0093025B">
              <w:rPr>
                <w:rFonts w:cs="Calibri"/>
                <w:szCs w:val="20"/>
              </w:rPr>
              <w:t>-bib/WEB-INF/classes/com/</w:t>
            </w:r>
            <w:proofErr w:type="spellStart"/>
            <w:r w:rsidRPr="0093025B">
              <w:rPr>
                <w:rFonts w:cs="Calibri"/>
                <w:szCs w:val="20"/>
              </w:rPr>
              <w:t>ib</w:t>
            </w:r>
            <w:proofErr w:type="spellEnd"/>
            <w:r w:rsidRPr="0093025B">
              <w:rPr>
                <w:rFonts w:cs="Calibri"/>
                <w:szCs w:val="20"/>
              </w:rPr>
              <w:t>/enterprise/services/ib101_access</w:t>
            </w:r>
          </w:p>
          <w:p w14:paraId="37F48E34" w14:textId="72D2FEE9" w:rsidR="0093025B" w:rsidRDefault="0093025B" w:rsidP="0093025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Step 2) Backup current files</w:t>
            </w:r>
          </w:p>
          <w:p w14:paraId="5852E753" w14:textId="3895B72B" w:rsidR="0093025B" w:rsidRDefault="0093025B" w:rsidP="0093025B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I</w:t>
            </w:r>
            <w:r w:rsidRPr="0093025B">
              <w:rPr>
                <w:rFonts w:cs="Calibri"/>
                <w:szCs w:val="20"/>
              </w:rPr>
              <w:t>BFTLoginTypeServices.class</w:t>
            </w:r>
            <w:proofErr w:type="spellEnd"/>
          </w:p>
          <w:p w14:paraId="0EDFBE57" w14:textId="77777777" w:rsidR="0093025B" w:rsidRDefault="0093025B" w:rsidP="0093025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Calibri"/>
                <w:szCs w:val="20"/>
              </w:rPr>
            </w:pPr>
            <w:proofErr w:type="spellStart"/>
            <w:r w:rsidRPr="0093025B">
              <w:rPr>
                <w:rFonts w:cs="Calibri"/>
                <w:szCs w:val="20"/>
              </w:rPr>
              <w:t>IBResetPasswordServices.class</w:t>
            </w:r>
            <w:proofErr w:type="spellEnd"/>
          </w:p>
          <w:p w14:paraId="4D92F0A0" w14:textId="54360E57" w:rsidR="0093025B" w:rsidRPr="0093025B" w:rsidRDefault="0093025B" w:rsidP="0093025B">
            <w:pPr>
              <w:spacing w:after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</w:t>
            </w:r>
            <w:r w:rsidRPr="0093025B">
              <w:rPr>
                <w:rFonts w:cs="Calibri"/>
                <w:szCs w:val="20"/>
              </w:rPr>
              <w:t xml:space="preserve">tep 3) Replace files </w:t>
            </w:r>
          </w:p>
          <w:p w14:paraId="4F403C36" w14:textId="77777777" w:rsidR="0093025B" w:rsidRDefault="0093025B" w:rsidP="0093025B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I</w:t>
            </w:r>
            <w:r w:rsidRPr="0093025B">
              <w:rPr>
                <w:rFonts w:cs="Calibri"/>
                <w:szCs w:val="20"/>
              </w:rPr>
              <w:t>BFTLoginTypeServices.class</w:t>
            </w:r>
            <w:proofErr w:type="spellEnd"/>
          </w:p>
          <w:p w14:paraId="6DFCCBDF" w14:textId="69B85D3C" w:rsidR="0093025B" w:rsidRPr="0093025B" w:rsidRDefault="0093025B" w:rsidP="0093025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Calibri"/>
                <w:szCs w:val="20"/>
              </w:rPr>
            </w:pPr>
            <w:proofErr w:type="spellStart"/>
            <w:r w:rsidRPr="0093025B">
              <w:rPr>
                <w:rFonts w:cs="Calibri"/>
                <w:szCs w:val="20"/>
              </w:rPr>
              <w:t>IBResetPasswordServices.clas</w:t>
            </w:r>
            <w:r>
              <w:rPr>
                <w:rFonts w:cs="Calibri"/>
                <w:szCs w:val="20"/>
              </w:rPr>
              <w:t>s</w:t>
            </w:r>
            <w:proofErr w:type="spellEnd"/>
          </w:p>
        </w:tc>
      </w:tr>
      <w:tr w:rsidR="009A3632" w14:paraId="7C0529B1" w14:textId="77777777" w:rsidTr="001C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E09D4B" w14:textId="7FFEC83E" w:rsidR="009A3632" w:rsidRDefault="00932A4F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4</w:t>
            </w:r>
            <w:r w:rsidR="00FC3A27">
              <w:rPr>
                <w:rFonts w:cs="Calibri"/>
                <w:b/>
                <w:bCs/>
                <w:szCs w:val="20"/>
              </w:rPr>
              <w:t>.</w:t>
            </w:r>
          </w:p>
        </w:tc>
        <w:tc>
          <w:tcPr>
            <w:tcW w:w="8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FF3E49" w14:textId="21754C68" w:rsidR="009A3632" w:rsidRDefault="00FC3A27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Restart </w:t>
            </w:r>
            <w:r w:rsidR="0093025B">
              <w:rPr>
                <w:rFonts w:cs="Calibri"/>
                <w:b/>
                <w:bCs/>
                <w:szCs w:val="20"/>
              </w:rPr>
              <w:t xml:space="preserve">IBAM, </w:t>
            </w:r>
            <w:r>
              <w:rPr>
                <w:rFonts w:cs="Calibri"/>
                <w:b/>
                <w:bCs/>
                <w:szCs w:val="20"/>
              </w:rPr>
              <w:t>RIB and BIB application</w:t>
            </w:r>
          </w:p>
        </w:tc>
      </w:tr>
    </w:tbl>
    <w:p w14:paraId="6D1D6DD3" w14:textId="3B08B3E6" w:rsidR="009A3632" w:rsidRDefault="00FC3A27">
      <w:pPr>
        <w:ind w:left="5460" w:firstLine="420"/>
        <w:rPr>
          <w:rFonts w:cs="Calibri"/>
          <w:szCs w:val="20"/>
          <w:u w:val="single"/>
        </w:rPr>
      </w:pPr>
      <w:r>
        <w:rPr>
          <w:rFonts w:cs="Calibri"/>
          <w:szCs w:val="20"/>
          <w:u w:val="single"/>
        </w:rPr>
        <w:t xml:space="preserve">Total Duration Taken: </w:t>
      </w:r>
      <w:r w:rsidR="0093025B">
        <w:rPr>
          <w:rFonts w:cs="Calibri"/>
          <w:szCs w:val="20"/>
          <w:u w:val="single"/>
        </w:rPr>
        <w:t>1</w:t>
      </w:r>
      <w:r>
        <w:rPr>
          <w:rFonts w:cs="Calibri"/>
          <w:szCs w:val="20"/>
          <w:u w:val="single"/>
        </w:rPr>
        <w:t>0min</w:t>
      </w:r>
    </w:p>
    <w:p w14:paraId="50ECB34A" w14:textId="77777777" w:rsidR="0093025B" w:rsidRDefault="0093025B" w:rsidP="000D71D1">
      <w:pPr>
        <w:rPr>
          <w:rFonts w:cs="Calibri"/>
          <w:b/>
          <w:szCs w:val="20"/>
        </w:rPr>
      </w:pPr>
    </w:p>
    <w:p w14:paraId="5954908A" w14:textId="77777777" w:rsidR="0093025B" w:rsidRDefault="0093025B" w:rsidP="000D71D1">
      <w:pPr>
        <w:rPr>
          <w:rFonts w:cs="Calibri"/>
          <w:b/>
          <w:szCs w:val="20"/>
        </w:rPr>
      </w:pPr>
    </w:p>
    <w:p w14:paraId="760D0AB5" w14:textId="23A70416" w:rsidR="000D71D1" w:rsidRPr="00EC0BF2" w:rsidRDefault="000D71D1" w:rsidP="000D71D1">
      <w:pPr>
        <w:rPr>
          <w:rFonts w:cs="Calibri"/>
          <w:b/>
          <w:szCs w:val="20"/>
        </w:rPr>
      </w:pPr>
      <w:r w:rsidRPr="00EC0BF2">
        <w:rPr>
          <w:rFonts w:cs="Calibri"/>
          <w:b/>
          <w:szCs w:val="20"/>
        </w:rPr>
        <w:lastRenderedPageBreak/>
        <w:t>Activities Before Cutover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1"/>
        <w:gridCol w:w="953"/>
        <w:gridCol w:w="5032"/>
        <w:gridCol w:w="1545"/>
      </w:tblGrid>
      <w:tr w:rsidR="000D71D1" w:rsidRPr="008A6DA6" w14:paraId="3390F355" w14:textId="77777777" w:rsidTr="00511829">
        <w:trPr>
          <w:trHeight w:val="232"/>
          <w:tblHeader/>
        </w:trPr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6D60A5A2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b/>
                <w:szCs w:val="20"/>
              </w:rPr>
              <w:t>Time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2FBF16A3" w14:textId="77777777" w:rsidR="000D71D1" w:rsidRPr="003F74DF" w:rsidRDefault="000D71D1" w:rsidP="00511829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 w:rsidRPr="003F74DF">
              <w:rPr>
                <w:rFonts w:ascii="Calibri" w:hAnsi="Calibri" w:cs="Calibri"/>
                <w:sz w:val="20"/>
                <w:szCs w:val="20"/>
                <w:lang w:val="en-US" w:eastAsia="ar-SA"/>
              </w:rPr>
              <w:t>Duration</w:t>
            </w:r>
          </w:p>
        </w:tc>
        <w:tc>
          <w:tcPr>
            <w:tcW w:w="30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50D43C83" w14:textId="77777777" w:rsidR="000D71D1" w:rsidRPr="003F74DF" w:rsidRDefault="000D71D1" w:rsidP="00511829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 w:rsidRPr="003F74DF">
              <w:rPr>
                <w:rFonts w:ascii="Calibri" w:hAnsi="Calibri" w:cs="Calibri"/>
                <w:sz w:val="20"/>
                <w:szCs w:val="20"/>
                <w:lang w:val="en-US" w:eastAsia="ar-SA"/>
              </w:rPr>
              <w:t>Activity</w:t>
            </w:r>
          </w:p>
        </w:tc>
        <w:tc>
          <w:tcPr>
            <w:tcW w:w="8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79224A7F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b/>
                <w:szCs w:val="20"/>
              </w:rPr>
              <w:t>Responsibility</w:t>
            </w:r>
          </w:p>
        </w:tc>
      </w:tr>
      <w:tr w:rsidR="000D71D1" w:rsidRPr="008A6DA6" w14:paraId="59C1F1CD" w14:textId="77777777" w:rsidTr="00511829">
        <w:trPr>
          <w:trHeight w:val="351"/>
        </w:trPr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5AD3CDD5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12:00am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0A8C48F0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5 min</w:t>
            </w:r>
          </w:p>
        </w:tc>
        <w:tc>
          <w:tcPr>
            <w:tcW w:w="3098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2D6C986" w14:textId="2FC70323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At App1, stop WAS services to bring down RIB,</w:t>
            </w:r>
            <w:r w:rsidR="000D3CED">
              <w:rPr>
                <w:rFonts w:cs="Calibri"/>
                <w:szCs w:val="20"/>
              </w:rPr>
              <w:t xml:space="preserve"> </w:t>
            </w:r>
            <w:r w:rsidRPr="003F74DF">
              <w:rPr>
                <w:rFonts w:cs="Calibri"/>
                <w:szCs w:val="20"/>
              </w:rPr>
              <w:t>BIB</w:t>
            </w:r>
            <w:r w:rsidR="00E52D2E">
              <w:rPr>
                <w:rFonts w:cs="Calibri"/>
                <w:szCs w:val="20"/>
              </w:rPr>
              <w:t>,IBAM</w:t>
            </w:r>
          </w:p>
          <w:p w14:paraId="44FDE535" w14:textId="7BE84919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At App2, stop WAS services to bring down RIB,</w:t>
            </w:r>
            <w:r w:rsidR="000D3CED">
              <w:rPr>
                <w:rFonts w:cs="Calibri"/>
                <w:szCs w:val="20"/>
              </w:rPr>
              <w:t xml:space="preserve"> </w:t>
            </w:r>
            <w:r w:rsidRPr="003F74DF">
              <w:rPr>
                <w:rFonts w:cs="Calibri"/>
                <w:szCs w:val="20"/>
              </w:rPr>
              <w:t>BIB</w:t>
            </w:r>
            <w:r w:rsidR="00E52D2E">
              <w:rPr>
                <w:rFonts w:cs="Calibri"/>
                <w:szCs w:val="20"/>
              </w:rPr>
              <w:t>,IBAM</w:t>
            </w:r>
          </w:p>
          <w:p w14:paraId="5B4EFFB0" w14:textId="35C117E5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At App1 DR, stop WAS services to bring down RIB,</w:t>
            </w:r>
            <w:r w:rsidR="000D3CED">
              <w:rPr>
                <w:rFonts w:cs="Calibri"/>
                <w:szCs w:val="20"/>
              </w:rPr>
              <w:t xml:space="preserve"> </w:t>
            </w:r>
            <w:r w:rsidRPr="003F74DF">
              <w:rPr>
                <w:rFonts w:cs="Calibri"/>
                <w:szCs w:val="20"/>
              </w:rPr>
              <w:t>BIB</w:t>
            </w:r>
            <w:r w:rsidR="00E52D2E">
              <w:rPr>
                <w:rFonts w:cs="Calibri"/>
                <w:szCs w:val="20"/>
              </w:rPr>
              <w:t>, IBAM</w:t>
            </w:r>
          </w:p>
          <w:p w14:paraId="00B3F030" w14:textId="1A66B088" w:rsidR="000D71D1" w:rsidRPr="003F74DF" w:rsidRDefault="00E52D2E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At GLASSFISH server, stop IBAM application</w:t>
            </w:r>
          </w:p>
        </w:tc>
        <w:tc>
          <w:tcPr>
            <w:tcW w:w="81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12120E79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proofErr w:type="spellStart"/>
            <w:r w:rsidRPr="003F74DF">
              <w:rPr>
                <w:rFonts w:cs="Calibri"/>
                <w:szCs w:val="20"/>
              </w:rPr>
              <w:t>Agrobank</w:t>
            </w:r>
            <w:proofErr w:type="spellEnd"/>
            <w:r w:rsidRPr="003F74DF">
              <w:rPr>
                <w:rFonts w:cs="Calibri"/>
                <w:szCs w:val="20"/>
              </w:rPr>
              <w:t>/</w:t>
            </w:r>
            <w:proofErr w:type="spellStart"/>
            <w:r w:rsidRPr="003F74DF">
              <w:rPr>
                <w:rFonts w:cs="Calibri"/>
                <w:szCs w:val="20"/>
              </w:rPr>
              <w:t>Penril</w:t>
            </w:r>
            <w:proofErr w:type="spellEnd"/>
          </w:p>
        </w:tc>
      </w:tr>
      <w:tr w:rsidR="000D71D1" w:rsidRPr="008A6DA6" w14:paraId="5A70B818" w14:textId="77777777" w:rsidTr="00511829">
        <w:trPr>
          <w:trHeight w:val="351"/>
        </w:trPr>
        <w:tc>
          <w:tcPr>
            <w:tcW w:w="53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663382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12:05am</w:t>
            </w:r>
          </w:p>
        </w:tc>
        <w:tc>
          <w:tcPr>
            <w:tcW w:w="54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D2BEEB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5 min</w:t>
            </w:r>
          </w:p>
        </w:tc>
        <w:tc>
          <w:tcPr>
            <w:tcW w:w="30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F31C29" w14:textId="53D85CA6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At Development</w:t>
            </w:r>
            <w:r w:rsidRPr="003F74DF">
              <w:rPr>
                <w:rFonts w:cs="Calibri"/>
                <w:b/>
                <w:szCs w:val="20"/>
              </w:rPr>
              <w:t xml:space="preserve"> </w:t>
            </w:r>
            <w:r w:rsidR="00FE2DB9" w:rsidRPr="003F74DF">
              <w:rPr>
                <w:rFonts w:cs="Calibri"/>
                <w:b/>
                <w:szCs w:val="20"/>
              </w:rPr>
              <w:t>172.16.</w:t>
            </w:r>
            <w:r w:rsidR="00FE2DB9">
              <w:rPr>
                <w:rFonts w:cs="Calibri"/>
                <w:b/>
                <w:szCs w:val="20"/>
              </w:rPr>
              <w:t>49.2</w:t>
            </w:r>
            <w:r w:rsidR="00FE2DB9" w:rsidRPr="003F74DF">
              <w:rPr>
                <w:rFonts w:cs="Calibri"/>
                <w:b/>
                <w:szCs w:val="20"/>
              </w:rPr>
              <w:t xml:space="preserve"> </w:t>
            </w:r>
            <w:r w:rsidRPr="003F74DF">
              <w:rPr>
                <w:rFonts w:cs="Calibri"/>
                <w:szCs w:val="20"/>
              </w:rPr>
              <w:t>server</w:t>
            </w:r>
          </w:p>
        </w:tc>
        <w:tc>
          <w:tcPr>
            <w:tcW w:w="81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8C0A38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proofErr w:type="spellStart"/>
            <w:r w:rsidRPr="003F74DF">
              <w:rPr>
                <w:rFonts w:cs="Calibri"/>
                <w:szCs w:val="20"/>
              </w:rPr>
              <w:t>Agrobank</w:t>
            </w:r>
            <w:proofErr w:type="spellEnd"/>
            <w:r w:rsidRPr="003F74DF">
              <w:rPr>
                <w:rFonts w:cs="Calibri"/>
                <w:szCs w:val="20"/>
              </w:rPr>
              <w:t>/</w:t>
            </w:r>
            <w:proofErr w:type="spellStart"/>
            <w:r w:rsidRPr="003F74DF">
              <w:rPr>
                <w:rFonts w:cs="Calibri"/>
                <w:szCs w:val="20"/>
              </w:rPr>
              <w:t>Penril</w:t>
            </w:r>
            <w:proofErr w:type="spellEnd"/>
          </w:p>
        </w:tc>
      </w:tr>
      <w:tr w:rsidR="000D71D1" w:rsidRPr="008A6DA6" w14:paraId="3148BF31" w14:textId="77777777" w:rsidTr="00511829">
        <w:trPr>
          <w:trHeight w:val="587"/>
        </w:trPr>
        <w:tc>
          <w:tcPr>
            <w:tcW w:w="535" w:type="pct"/>
            <w:vMerge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315361F0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</w:tcPr>
          <w:p w14:paraId="66E0F945" w14:textId="77777777" w:rsidR="000D71D1" w:rsidRPr="003F74DF" w:rsidRDefault="000D71D1" w:rsidP="00511829">
            <w:pPr>
              <w:snapToGrid w:val="0"/>
              <w:rPr>
                <w:rFonts w:cs="Calibri"/>
                <w:b/>
                <w:szCs w:val="20"/>
              </w:rPr>
            </w:pPr>
          </w:p>
        </w:tc>
        <w:tc>
          <w:tcPr>
            <w:tcW w:w="3098" w:type="pct"/>
            <w:tcBorders>
              <w:top w:val="single" w:sz="4" w:space="0" w:color="auto"/>
              <w:left w:val="single" w:sz="2" w:space="0" w:color="000000"/>
              <w:bottom w:val="single" w:sz="0" w:space="0" w:color="000000"/>
            </w:tcBorders>
          </w:tcPr>
          <w:p w14:paraId="6B0C8A33" w14:textId="77777777" w:rsidR="000D71D1" w:rsidRPr="003F74DF" w:rsidRDefault="000D71D1" w:rsidP="00511829">
            <w:pPr>
              <w:snapToGrid w:val="0"/>
              <w:rPr>
                <w:rFonts w:cs="Calibri"/>
                <w:b/>
                <w:szCs w:val="20"/>
              </w:rPr>
            </w:pPr>
            <w:r w:rsidRPr="003F74DF">
              <w:rPr>
                <w:rFonts w:cs="Calibri"/>
                <w:b/>
                <w:szCs w:val="20"/>
              </w:rPr>
              <w:t>Backup RIB WAR File</w:t>
            </w:r>
          </w:p>
          <w:p w14:paraId="5B1EB08D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Backup RIB in “D:\was-workspace\</w:t>
            </w:r>
            <w:proofErr w:type="spellStart"/>
            <w:r w:rsidRPr="003F74DF">
              <w:rPr>
                <w:rFonts w:cs="Calibri"/>
                <w:szCs w:val="20"/>
              </w:rPr>
              <w:t>agro</w:t>
            </w:r>
            <w:proofErr w:type="spellEnd"/>
            <w:r w:rsidRPr="003F74DF">
              <w:rPr>
                <w:rFonts w:cs="Calibri"/>
                <w:szCs w:val="20"/>
              </w:rPr>
              <w:t xml:space="preserve">-rib\” for current WAR file </w:t>
            </w:r>
            <w:proofErr w:type="spellStart"/>
            <w:r w:rsidRPr="003F74DF">
              <w:rPr>
                <w:rFonts w:cs="Calibri"/>
                <w:szCs w:val="20"/>
              </w:rPr>
              <w:t>agro-rib.war</w:t>
            </w:r>
            <w:proofErr w:type="spellEnd"/>
            <w:r w:rsidRPr="003F74DF">
              <w:rPr>
                <w:rFonts w:cs="Calibri"/>
                <w:szCs w:val="20"/>
              </w:rPr>
              <w:t xml:space="preserve"> to the “D:\was-workspace\ </w:t>
            </w:r>
            <w:proofErr w:type="spellStart"/>
            <w:r w:rsidRPr="003F74DF">
              <w:rPr>
                <w:rFonts w:cs="Calibri"/>
                <w:szCs w:val="20"/>
              </w:rPr>
              <w:t>agro</w:t>
            </w:r>
            <w:proofErr w:type="spellEnd"/>
            <w:r w:rsidRPr="003F74DF">
              <w:rPr>
                <w:rFonts w:cs="Calibri"/>
                <w:szCs w:val="20"/>
              </w:rPr>
              <w:t>-rib\backup” location as a backup for IBAPPSVR1 and IBAPPSVR2</w:t>
            </w:r>
          </w:p>
          <w:p w14:paraId="4367EBF6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</w:p>
          <w:p w14:paraId="04D414F0" w14:textId="77777777" w:rsidR="000D71D1" w:rsidRPr="003F74DF" w:rsidRDefault="000D71D1" w:rsidP="00511829">
            <w:pPr>
              <w:snapToGrid w:val="0"/>
              <w:rPr>
                <w:rFonts w:cs="Calibri"/>
                <w:b/>
                <w:szCs w:val="20"/>
              </w:rPr>
            </w:pPr>
            <w:r w:rsidRPr="003F74DF">
              <w:rPr>
                <w:rFonts w:cs="Calibri"/>
                <w:b/>
                <w:szCs w:val="20"/>
              </w:rPr>
              <w:t>Backup BIB WAR File</w:t>
            </w:r>
          </w:p>
          <w:p w14:paraId="39E95E75" w14:textId="77777777" w:rsidR="000D71D1" w:rsidRDefault="000D71D1" w:rsidP="00511829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Backup BIB in “D:\was-workspace\</w:t>
            </w:r>
            <w:proofErr w:type="spellStart"/>
            <w:r w:rsidRPr="003F74DF">
              <w:rPr>
                <w:rFonts w:cs="Calibri"/>
                <w:szCs w:val="20"/>
              </w:rPr>
              <w:t>agro</w:t>
            </w:r>
            <w:proofErr w:type="spellEnd"/>
            <w:r w:rsidRPr="003F74DF">
              <w:rPr>
                <w:rFonts w:cs="Calibri"/>
                <w:szCs w:val="20"/>
              </w:rPr>
              <w:t xml:space="preserve">-bib\” for current WAR file </w:t>
            </w:r>
            <w:proofErr w:type="spellStart"/>
            <w:r w:rsidRPr="003F74DF">
              <w:rPr>
                <w:rFonts w:cs="Calibri"/>
                <w:szCs w:val="20"/>
              </w:rPr>
              <w:t>agro-bib.war</w:t>
            </w:r>
            <w:proofErr w:type="spellEnd"/>
            <w:r w:rsidRPr="003F74DF">
              <w:rPr>
                <w:rFonts w:cs="Calibri"/>
                <w:szCs w:val="20"/>
              </w:rPr>
              <w:t xml:space="preserve"> to the “D:\was-workspace\ </w:t>
            </w:r>
            <w:proofErr w:type="spellStart"/>
            <w:r w:rsidRPr="003F74DF">
              <w:rPr>
                <w:rFonts w:cs="Calibri"/>
                <w:szCs w:val="20"/>
              </w:rPr>
              <w:t>agro</w:t>
            </w:r>
            <w:proofErr w:type="spellEnd"/>
            <w:r w:rsidRPr="003F74DF">
              <w:rPr>
                <w:rFonts w:cs="Calibri"/>
                <w:szCs w:val="20"/>
              </w:rPr>
              <w:t>-bib\backup” location as a backup for IBAPPSVR1 and IBAPPSVR2</w:t>
            </w:r>
          </w:p>
          <w:p w14:paraId="48D97922" w14:textId="77777777" w:rsidR="00E52D2E" w:rsidRPr="003F74DF" w:rsidRDefault="00E52D2E" w:rsidP="00E52D2E">
            <w:pPr>
              <w:snapToGrid w:val="0"/>
              <w:rPr>
                <w:rFonts w:cs="Calibri"/>
                <w:b/>
                <w:szCs w:val="20"/>
              </w:rPr>
            </w:pPr>
            <w:r w:rsidRPr="003F74DF">
              <w:rPr>
                <w:rFonts w:cs="Calibri"/>
                <w:b/>
                <w:szCs w:val="20"/>
              </w:rPr>
              <w:t>Backup IBAM WAR File</w:t>
            </w:r>
          </w:p>
          <w:p w14:paraId="5A08E3E4" w14:textId="77777777" w:rsidR="00E52D2E" w:rsidRPr="003F74DF" w:rsidRDefault="00E52D2E" w:rsidP="00E52D2E">
            <w:pPr>
              <w:snapToGrid w:val="0"/>
              <w:rPr>
                <w:rFonts w:cs="Calibri"/>
                <w:szCs w:val="20"/>
              </w:rPr>
            </w:pPr>
            <w:r w:rsidRPr="003F74DF">
              <w:rPr>
                <w:rFonts w:cs="Calibri"/>
                <w:szCs w:val="20"/>
              </w:rPr>
              <w:t>Backup IBAM in “D:\was-workspace\</w:t>
            </w:r>
            <w:proofErr w:type="spellStart"/>
            <w:r w:rsidRPr="003F74DF">
              <w:rPr>
                <w:rFonts w:cs="Calibri"/>
                <w:szCs w:val="20"/>
              </w:rPr>
              <w:t>agro</w:t>
            </w:r>
            <w:proofErr w:type="spellEnd"/>
            <w:r w:rsidRPr="003F74DF">
              <w:rPr>
                <w:rFonts w:cs="Calibri"/>
                <w:szCs w:val="20"/>
              </w:rPr>
              <w:t xml:space="preserve">-admin\” for current WAR file </w:t>
            </w:r>
            <w:proofErr w:type="spellStart"/>
            <w:r w:rsidRPr="003F74DF">
              <w:rPr>
                <w:rFonts w:cs="Calibri"/>
                <w:szCs w:val="20"/>
              </w:rPr>
              <w:t>agro-admin.war</w:t>
            </w:r>
            <w:proofErr w:type="spellEnd"/>
            <w:r w:rsidRPr="003F74DF">
              <w:rPr>
                <w:rFonts w:cs="Calibri"/>
                <w:szCs w:val="20"/>
              </w:rPr>
              <w:t xml:space="preserve"> to the “D:\was-workspace\ </w:t>
            </w:r>
            <w:proofErr w:type="spellStart"/>
            <w:r w:rsidRPr="003F74DF">
              <w:rPr>
                <w:rFonts w:cs="Calibri"/>
                <w:szCs w:val="20"/>
              </w:rPr>
              <w:t>agro</w:t>
            </w:r>
            <w:proofErr w:type="spellEnd"/>
            <w:r w:rsidRPr="003F74DF">
              <w:rPr>
                <w:rFonts w:cs="Calibri"/>
                <w:szCs w:val="20"/>
              </w:rPr>
              <w:t>-admin \backup” location as a backup for IBAPPSVR1 and IBAPPSVR2</w:t>
            </w:r>
          </w:p>
          <w:p w14:paraId="5733E320" w14:textId="46FED976" w:rsidR="00E52D2E" w:rsidRPr="003F74DF" w:rsidRDefault="00E52D2E" w:rsidP="00511829">
            <w:pPr>
              <w:snapToGrid w:val="0"/>
              <w:rPr>
                <w:rFonts w:cs="Calibri"/>
                <w:szCs w:val="20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14:paraId="7C9D1558" w14:textId="77777777" w:rsidR="000D71D1" w:rsidRPr="003F74DF" w:rsidRDefault="000D71D1" w:rsidP="00511829">
            <w:pPr>
              <w:snapToGrid w:val="0"/>
              <w:rPr>
                <w:rFonts w:cs="Calibri"/>
                <w:szCs w:val="20"/>
              </w:rPr>
            </w:pPr>
          </w:p>
        </w:tc>
      </w:tr>
    </w:tbl>
    <w:p w14:paraId="4EDB75C5" w14:textId="77777777" w:rsidR="000D71D1" w:rsidRPr="003F74DF" w:rsidRDefault="000D71D1" w:rsidP="000D71D1">
      <w:pPr>
        <w:jc w:val="right"/>
        <w:rPr>
          <w:rFonts w:cs="Calibri"/>
          <w:szCs w:val="20"/>
          <w:u w:val="single"/>
        </w:rPr>
      </w:pPr>
      <w:r w:rsidRPr="003F74DF">
        <w:rPr>
          <w:rFonts w:cs="Calibri"/>
          <w:szCs w:val="20"/>
          <w:u w:val="single"/>
        </w:rPr>
        <w:t>Total Duration Taken: 10 min</w:t>
      </w:r>
    </w:p>
    <w:p w14:paraId="1D0B21AE" w14:textId="77777777" w:rsidR="009A3632" w:rsidRDefault="009A3632">
      <w:pPr>
        <w:rPr>
          <w:rFonts w:cs="Calibri"/>
          <w:b/>
          <w:szCs w:val="20"/>
        </w:rPr>
      </w:pPr>
    </w:p>
    <w:p w14:paraId="4F17C496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Fallback Plan</w:t>
      </w:r>
    </w:p>
    <w:tbl>
      <w:tblPr>
        <w:tblW w:w="8677" w:type="dxa"/>
        <w:tblLayout w:type="fixed"/>
        <w:tblLook w:val="04A0" w:firstRow="1" w:lastRow="0" w:firstColumn="1" w:lastColumn="0" w:noHBand="0" w:noVBand="1"/>
      </w:tblPr>
      <w:tblGrid>
        <w:gridCol w:w="1178"/>
        <w:gridCol w:w="5545"/>
        <w:gridCol w:w="1954"/>
      </w:tblGrid>
      <w:tr w:rsidR="009A3632" w14:paraId="6000F9D0" w14:textId="77777777">
        <w:trPr>
          <w:trHeight w:val="232"/>
          <w:tblHeader/>
        </w:trPr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5DDD870E" w14:textId="77777777" w:rsidR="009A3632" w:rsidRDefault="00FC3A27">
            <w:pPr>
              <w:snapToGrid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Duration</w:t>
            </w:r>
          </w:p>
        </w:tc>
        <w:tc>
          <w:tcPr>
            <w:tcW w:w="5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CCCCC"/>
          </w:tcPr>
          <w:p w14:paraId="169318C1" w14:textId="77777777" w:rsidR="009A3632" w:rsidRDefault="00FC3A27">
            <w:pPr>
              <w:pStyle w:val="Heading1"/>
              <w:widowControl w:val="0"/>
              <w:numPr>
                <w:ilvl w:val="0"/>
                <w:numId w:val="0"/>
              </w:num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ar-SA"/>
              </w:rPr>
              <w:t>Activity</w:t>
            </w:r>
          </w:p>
        </w:tc>
        <w:tc>
          <w:tcPr>
            <w:tcW w:w="1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14:paraId="24295079" w14:textId="77777777" w:rsidR="009A3632" w:rsidRDefault="00FC3A27">
            <w:pPr>
              <w:snapToGrid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Responsibility</w:t>
            </w:r>
          </w:p>
        </w:tc>
      </w:tr>
      <w:tr w:rsidR="009A3632" w14:paraId="73C6F751" w14:textId="77777777"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7C81D2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 min</w:t>
            </w:r>
          </w:p>
        </w:tc>
        <w:tc>
          <w:tcPr>
            <w:tcW w:w="5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8D2649" w14:textId="4C84666E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Restore the backup </w:t>
            </w:r>
            <w:r w:rsidR="00E52D2E">
              <w:rPr>
                <w:rFonts w:cs="Calibri"/>
                <w:szCs w:val="20"/>
              </w:rPr>
              <w:t>class</w:t>
            </w:r>
            <w:r>
              <w:rPr>
                <w:rFonts w:cs="Calibri"/>
                <w:szCs w:val="20"/>
              </w:rPr>
              <w:t xml:space="preserve"> file. </w:t>
            </w:r>
          </w:p>
          <w:p w14:paraId="3902A5EC" w14:textId="77777777" w:rsidR="009A3632" w:rsidRDefault="009A3632">
            <w:pPr>
              <w:snapToGrid w:val="0"/>
              <w:ind w:left="720"/>
              <w:rPr>
                <w:rFonts w:cs="Calibri"/>
                <w:szCs w:val="20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A41BB0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Penril</w:t>
            </w:r>
            <w:proofErr w:type="spellEnd"/>
            <w:r>
              <w:rPr>
                <w:rFonts w:cs="Calibri"/>
                <w:szCs w:val="20"/>
              </w:rPr>
              <w:t>/</w:t>
            </w:r>
            <w:proofErr w:type="spellStart"/>
            <w:r>
              <w:rPr>
                <w:rFonts w:cs="Calibri"/>
                <w:szCs w:val="20"/>
              </w:rPr>
              <w:t>Agrobank</w:t>
            </w:r>
            <w:proofErr w:type="spellEnd"/>
          </w:p>
        </w:tc>
      </w:tr>
    </w:tbl>
    <w:p w14:paraId="330ACA19" w14:textId="77777777" w:rsidR="009A3632" w:rsidRDefault="00FC3A27">
      <w:pPr>
        <w:ind w:left="5460" w:firstLine="420"/>
        <w:rPr>
          <w:rFonts w:cs="Calibri"/>
          <w:szCs w:val="20"/>
          <w:u w:val="single"/>
        </w:rPr>
      </w:pPr>
      <w:r>
        <w:rPr>
          <w:rFonts w:cs="Calibri"/>
          <w:szCs w:val="20"/>
          <w:u w:val="single"/>
        </w:rPr>
        <w:t>Total Duration Taken: 10min</w:t>
      </w:r>
    </w:p>
    <w:p w14:paraId="26AFF09C" w14:textId="77777777" w:rsidR="007E4C66" w:rsidRDefault="007E4C66">
      <w:pPr>
        <w:rPr>
          <w:rFonts w:cs="Calibri"/>
          <w:b/>
          <w:szCs w:val="20"/>
        </w:rPr>
      </w:pPr>
    </w:p>
    <w:p w14:paraId="26C6D3FD" w14:textId="77777777" w:rsidR="007E4C66" w:rsidRDefault="007E4C66">
      <w:pPr>
        <w:rPr>
          <w:rFonts w:cs="Calibri"/>
          <w:b/>
          <w:szCs w:val="20"/>
        </w:rPr>
      </w:pPr>
    </w:p>
    <w:p w14:paraId="3FF7FBAC" w14:textId="46AE462C" w:rsidR="009A3632" w:rsidRDefault="00FC3A27">
      <w:pPr>
        <w:rPr>
          <w:rFonts w:cs="Calibri"/>
          <w:b/>
          <w:szCs w:val="20"/>
        </w:rPr>
      </w:pPr>
      <w:bookmarkStart w:id="0" w:name="_GoBack"/>
      <w:bookmarkEnd w:id="0"/>
      <w:r>
        <w:rPr>
          <w:rFonts w:cs="Calibri"/>
          <w:b/>
          <w:szCs w:val="20"/>
        </w:rPr>
        <w:lastRenderedPageBreak/>
        <w:t>Estimated Total Duration Taken</w:t>
      </w: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7"/>
        <w:gridCol w:w="4300"/>
      </w:tblGrid>
      <w:tr w:rsidR="009A3632" w14:paraId="538CA43C" w14:textId="77777777">
        <w:tc>
          <w:tcPr>
            <w:tcW w:w="4377" w:type="dxa"/>
            <w:shd w:val="clear" w:color="auto" w:fill="BFBFBF"/>
          </w:tcPr>
          <w:p w14:paraId="277EC01D" w14:textId="77777777" w:rsidR="009A3632" w:rsidRDefault="00FC3A27">
            <w:pPr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Details</w:t>
            </w:r>
          </w:p>
        </w:tc>
        <w:tc>
          <w:tcPr>
            <w:tcW w:w="4300" w:type="dxa"/>
            <w:shd w:val="clear" w:color="auto" w:fill="BFBFBF"/>
          </w:tcPr>
          <w:p w14:paraId="449CEF14" w14:textId="77777777" w:rsidR="009A3632" w:rsidRDefault="00FC3A27">
            <w:pPr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Time Taken (min)</w:t>
            </w:r>
          </w:p>
        </w:tc>
      </w:tr>
      <w:tr w:rsidR="009A3632" w14:paraId="2255CAD7" w14:textId="77777777">
        <w:tc>
          <w:tcPr>
            <w:tcW w:w="4377" w:type="dxa"/>
          </w:tcPr>
          <w:p w14:paraId="5585870F" w14:textId="77777777" w:rsidR="009A3632" w:rsidRDefault="00FC3A27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Backup</w:t>
            </w:r>
          </w:p>
        </w:tc>
        <w:tc>
          <w:tcPr>
            <w:tcW w:w="4300" w:type="dxa"/>
          </w:tcPr>
          <w:p w14:paraId="7E9B2E8D" w14:textId="77777777" w:rsidR="009A3632" w:rsidRDefault="00FC3A27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</w:tr>
      <w:tr w:rsidR="009A3632" w14:paraId="0130608F" w14:textId="77777777">
        <w:tc>
          <w:tcPr>
            <w:tcW w:w="4377" w:type="dxa"/>
          </w:tcPr>
          <w:p w14:paraId="50535812" w14:textId="77777777" w:rsidR="009A3632" w:rsidRDefault="00FC3A27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Implementation Plan</w:t>
            </w:r>
          </w:p>
        </w:tc>
        <w:tc>
          <w:tcPr>
            <w:tcW w:w="4300" w:type="dxa"/>
          </w:tcPr>
          <w:p w14:paraId="28668CB2" w14:textId="3F03A681" w:rsidR="009A3632" w:rsidRDefault="00E52D2E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  <w:r w:rsidR="00FC3A27">
              <w:rPr>
                <w:rFonts w:cs="Calibri"/>
                <w:szCs w:val="20"/>
              </w:rPr>
              <w:t>0</w:t>
            </w:r>
          </w:p>
        </w:tc>
      </w:tr>
      <w:tr w:rsidR="009A3632" w14:paraId="0FA6D651" w14:textId="77777777">
        <w:tc>
          <w:tcPr>
            <w:tcW w:w="4377" w:type="dxa"/>
          </w:tcPr>
          <w:p w14:paraId="37F503E6" w14:textId="77777777" w:rsidR="009A3632" w:rsidRDefault="00FC3A27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Fallback Plan</w:t>
            </w:r>
          </w:p>
        </w:tc>
        <w:tc>
          <w:tcPr>
            <w:tcW w:w="4300" w:type="dxa"/>
          </w:tcPr>
          <w:p w14:paraId="4DA36001" w14:textId="77777777" w:rsidR="009A3632" w:rsidRDefault="00FC3A27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</w:tr>
      <w:tr w:rsidR="009A3632" w14:paraId="0B1AE1DB" w14:textId="77777777">
        <w:tc>
          <w:tcPr>
            <w:tcW w:w="4377" w:type="dxa"/>
          </w:tcPr>
          <w:p w14:paraId="0E788DA3" w14:textId="77777777" w:rsidR="009A3632" w:rsidRDefault="00FC3A27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Total Duration Taken</w:t>
            </w:r>
          </w:p>
        </w:tc>
        <w:tc>
          <w:tcPr>
            <w:tcW w:w="4300" w:type="dxa"/>
          </w:tcPr>
          <w:p w14:paraId="41DE6022" w14:textId="4148E060" w:rsidR="009A3632" w:rsidRDefault="00E52D2E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3</w:t>
            </w:r>
            <w:r w:rsidR="00FC3A27">
              <w:rPr>
                <w:rFonts w:cs="Calibri"/>
                <w:b/>
                <w:szCs w:val="20"/>
              </w:rPr>
              <w:t>0</w:t>
            </w:r>
          </w:p>
        </w:tc>
      </w:tr>
    </w:tbl>
    <w:p w14:paraId="5AD178E1" w14:textId="0FBA1828" w:rsidR="009A3632" w:rsidRDefault="009A3632" w:rsidP="001C1DE2">
      <w:pPr>
        <w:spacing w:after="0" w:line="240" w:lineRule="auto"/>
        <w:rPr>
          <w:rFonts w:cs="Calibri"/>
          <w:szCs w:val="20"/>
        </w:rPr>
      </w:pPr>
    </w:p>
    <w:p w14:paraId="2A1D357F" w14:textId="77777777" w:rsidR="009A3632" w:rsidRDefault="00FC3A27">
      <w:pPr>
        <w:pStyle w:val="Heading1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Standby List</w:t>
      </w:r>
    </w:p>
    <w:p w14:paraId="3D9A18F0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Standby Period: 10:00pm – 04:00am</w:t>
      </w:r>
    </w:p>
    <w:p w14:paraId="5BBB73D2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Technical Support</w:t>
      </w:r>
    </w:p>
    <w:tbl>
      <w:tblPr>
        <w:tblW w:w="924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103"/>
        <w:gridCol w:w="1620"/>
        <w:gridCol w:w="1890"/>
        <w:gridCol w:w="1530"/>
        <w:gridCol w:w="2100"/>
      </w:tblGrid>
      <w:tr w:rsidR="009A3632" w14:paraId="352BAE4B" w14:textId="77777777">
        <w:tc>
          <w:tcPr>
            <w:tcW w:w="2103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415727D0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479F3F50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Contact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434CB75B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Responsibility Area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7122E8FC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Standby Mode</w:t>
            </w:r>
          </w:p>
        </w:tc>
        <w:tc>
          <w:tcPr>
            <w:tcW w:w="210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000000"/>
            </w:tcBorders>
            <w:shd w:val="clear" w:color="auto" w:fill="D9D9D9"/>
          </w:tcPr>
          <w:p w14:paraId="6350FDF6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Location</w:t>
            </w:r>
          </w:p>
        </w:tc>
      </w:tr>
      <w:tr w:rsidR="009A3632" w14:paraId="2A06DA76" w14:textId="77777777">
        <w:tc>
          <w:tcPr>
            <w:tcW w:w="2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A4A9C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Norazlilah</w:t>
            </w:r>
            <w:proofErr w:type="spellEnd"/>
            <w:r>
              <w:rPr>
                <w:rFonts w:cs="Calibri"/>
                <w:szCs w:val="20"/>
              </w:rPr>
              <w:t xml:space="preserve"> Binti </w:t>
            </w:r>
            <w:proofErr w:type="spellStart"/>
            <w:r>
              <w:rPr>
                <w:rFonts w:cs="Calibri"/>
                <w:szCs w:val="20"/>
              </w:rPr>
              <w:t>Khamdan</w:t>
            </w:r>
            <w:proofErr w:type="spellEnd"/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9D3AE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014-8133959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EAAAC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Application</w:t>
            </w:r>
          </w:p>
        </w:tc>
        <w:tc>
          <w:tcPr>
            <w:tcW w:w="15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A5965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Offsite</w:t>
            </w:r>
          </w:p>
        </w:tc>
        <w:tc>
          <w:tcPr>
            <w:tcW w:w="2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85547C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</w:tbl>
    <w:p w14:paraId="63F7AA4C" w14:textId="77777777" w:rsidR="009A3632" w:rsidRDefault="009A3632">
      <w:pPr>
        <w:rPr>
          <w:rFonts w:cs="Calibri"/>
          <w:b/>
          <w:szCs w:val="20"/>
        </w:rPr>
      </w:pPr>
    </w:p>
    <w:p w14:paraId="2F4CFFC0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User Support</w:t>
      </w:r>
    </w:p>
    <w:tbl>
      <w:tblPr>
        <w:tblW w:w="922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103"/>
        <w:gridCol w:w="1620"/>
        <w:gridCol w:w="1890"/>
        <w:gridCol w:w="1530"/>
        <w:gridCol w:w="2084"/>
      </w:tblGrid>
      <w:tr w:rsidR="009A3632" w14:paraId="20F76B19" w14:textId="77777777">
        <w:tc>
          <w:tcPr>
            <w:tcW w:w="2103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37FC2FEF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60C7ACBA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Contact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673A51A8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Responsibility Area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</w:tcBorders>
            <w:shd w:val="clear" w:color="auto" w:fill="D9D9D9"/>
          </w:tcPr>
          <w:p w14:paraId="435B7E10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Standby Mode</w:t>
            </w:r>
          </w:p>
        </w:tc>
        <w:tc>
          <w:tcPr>
            <w:tcW w:w="2084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000000"/>
            </w:tcBorders>
            <w:shd w:val="clear" w:color="auto" w:fill="D9D9D9"/>
          </w:tcPr>
          <w:p w14:paraId="27FFF219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Location</w:t>
            </w:r>
          </w:p>
        </w:tc>
      </w:tr>
      <w:tr w:rsidR="009A3632" w14:paraId="2F33E02D" w14:textId="77777777">
        <w:trPr>
          <w:trHeight w:val="234"/>
        </w:trPr>
        <w:tc>
          <w:tcPr>
            <w:tcW w:w="2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4528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Nora Ahmad</w:t>
            </w:r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6F0AF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012-2190920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0389BB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Project Manager</w:t>
            </w:r>
          </w:p>
        </w:tc>
        <w:tc>
          <w:tcPr>
            <w:tcW w:w="15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C79E07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Offsite</w:t>
            </w:r>
          </w:p>
        </w:tc>
        <w:tc>
          <w:tcPr>
            <w:tcW w:w="20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65D3E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</w:tbl>
    <w:p w14:paraId="742BF137" w14:textId="77777777" w:rsidR="009A3632" w:rsidRDefault="009A3632">
      <w:pPr>
        <w:rPr>
          <w:rFonts w:cs="Calibri"/>
          <w:szCs w:val="20"/>
        </w:rPr>
      </w:pPr>
    </w:p>
    <w:p w14:paraId="54D1C723" w14:textId="77777777" w:rsidR="009A3632" w:rsidRDefault="00FC3A27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t>Vendor Support</w:t>
      </w:r>
    </w:p>
    <w:tbl>
      <w:tblPr>
        <w:tblW w:w="924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103"/>
        <w:gridCol w:w="1620"/>
        <w:gridCol w:w="1890"/>
        <w:gridCol w:w="1530"/>
        <w:gridCol w:w="2100"/>
      </w:tblGrid>
      <w:tr w:rsidR="009A3632" w14:paraId="3ED6CA67" w14:textId="77777777">
        <w:tc>
          <w:tcPr>
            <w:tcW w:w="2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0ED162CF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11C8518E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Contact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4CED6A75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Responsibility Area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4B19FB58" w14:textId="77777777" w:rsidR="009A3632" w:rsidRDefault="00FC3A27">
            <w:pPr>
              <w:snapToGrid w:val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Standby Mode</w:t>
            </w:r>
          </w:p>
        </w:tc>
        <w:tc>
          <w:tcPr>
            <w:tcW w:w="2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3ECC4DF0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Location</w:t>
            </w:r>
          </w:p>
        </w:tc>
      </w:tr>
      <w:tr w:rsidR="009A3632" w14:paraId="43FD33B4" w14:textId="77777777">
        <w:tc>
          <w:tcPr>
            <w:tcW w:w="2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1F9F9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Stephanie </w:t>
            </w:r>
            <w:proofErr w:type="spellStart"/>
            <w:r>
              <w:rPr>
                <w:rFonts w:cs="Calibri"/>
                <w:szCs w:val="20"/>
              </w:rPr>
              <w:t>Sufrapto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3968D3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016-6204064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7736C0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Application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7C444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Offsite</w:t>
            </w:r>
          </w:p>
        </w:tc>
        <w:tc>
          <w:tcPr>
            <w:tcW w:w="2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537004" w14:textId="77777777" w:rsidR="009A3632" w:rsidRDefault="00FC3A27">
            <w:pPr>
              <w:tabs>
                <w:tab w:val="right" w:pos="1884"/>
              </w:tabs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  <w:tr w:rsidR="009A3632" w14:paraId="60EFCC65" w14:textId="77777777">
        <w:tc>
          <w:tcPr>
            <w:tcW w:w="2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B5499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Siti </w:t>
            </w:r>
            <w:proofErr w:type="spellStart"/>
            <w:r>
              <w:rPr>
                <w:rFonts w:cs="Calibri"/>
                <w:szCs w:val="20"/>
              </w:rPr>
              <w:t>Balqis</w:t>
            </w:r>
            <w:proofErr w:type="spellEnd"/>
            <w:r>
              <w:rPr>
                <w:rFonts w:cs="Calibri"/>
                <w:szCs w:val="20"/>
              </w:rPr>
              <w:t xml:space="preserve"> Othman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D537D1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011-10251907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CB2078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Application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A989BD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Offsite</w:t>
            </w:r>
          </w:p>
        </w:tc>
        <w:tc>
          <w:tcPr>
            <w:tcW w:w="2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15F1F3" w14:textId="77777777" w:rsidR="009A3632" w:rsidRDefault="00FC3A27">
            <w:pPr>
              <w:tabs>
                <w:tab w:val="right" w:pos="1884"/>
              </w:tabs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</w:p>
        </w:tc>
      </w:tr>
      <w:tr w:rsidR="009A3632" w14:paraId="2DE7F456" w14:textId="77777777">
        <w:tc>
          <w:tcPr>
            <w:tcW w:w="2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8125B7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Ngoh</w:t>
            </w:r>
            <w:proofErr w:type="spellEnd"/>
            <w:r>
              <w:rPr>
                <w:rFonts w:cs="Calibri"/>
                <w:szCs w:val="20"/>
              </w:rPr>
              <w:t xml:space="preserve"> Chee Ping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90D450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016-5300206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2E046A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Application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6C1A05" w14:textId="77777777" w:rsidR="009A3632" w:rsidRDefault="00FC3A27">
            <w:pPr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Offsite</w:t>
            </w:r>
          </w:p>
        </w:tc>
        <w:tc>
          <w:tcPr>
            <w:tcW w:w="2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2EFE8B" w14:textId="77777777" w:rsidR="009A3632" w:rsidRDefault="00FC3A27">
            <w:pPr>
              <w:tabs>
                <w:tab w:val="right" w:pos="1884"/>
              </w:tabs>
              <w:snapToGrid w:val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</w:t>
            </w:r>
            <w:r>
              <w:rPr>
                <w:rFonts w:cs="Calibri"/>
                <w:szCs w:val="20"/>
              </w:rPr>
              <w:tab/>
            </w:r>
          </w:p>
        </w:tc>
      </w:tr>
    </w:tbl>
    <w:p w14:paraId="369558EA" w14:textId="77777777" w:rsidR="009A3632" w:rsidRDefault="009A3632">
      <w:pPr>
        <w:tabs>
          <w:tab w:val="left" w:pos="1082"/>
        </w:tabs>
        <w:rPr>
          <w:rFonts w:cs="Calibri"/>
        </w:rPr>
      </w:pPr>
    </w:p>
    <w:sectPr w:rsidR="009A3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645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1EDC" w14:textId="77777777" w:rsidR="002400EA" w:rsidRDefault="002400EA">
      <w:pPr>
        <w:spacing w:after="0" w:line="240" w:lineRule="auto"/>
      </w:pPr>
      <w:r>
        <w:separator/>
      </w:r>
    </w:p>
  </w:endnote>
  <w:endnote w:type="continuationSeparator" w:id="0">
    <w:p w14:paraId="7A1AF25E" w14:textId="77777777" w:rsidR="002400EA" w:rsidRDefault="0024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tarSymbol">
    <w:altName w:val="Yu Gothic UI"/>
    <w:panose1 w:val="020B0604020202020204"/>
    <w:charset w:val="80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XHei Ubuntu">
    <w:altName w:val="SimSun"/>
    <w:panose1 w:val="020B0604020202020204"/>
    <w:charset w:val="86"/>
    <w:family w:val="swiss"/>
    <w:pitch w:val="default"/>
    <w:sig w:usb0="00000000" w:usb1="00000000" w:usb2="00000016" w:usb3="00000000" w:csb0="601E018F" w:csb1="FFFF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519A5" w14:textId="77777777" w:rsidR="00511829" w:rsidRDefault="00511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A3A9" w14:textId="77777777" w:rsidR="00511829" w:rsidRDefault="00511829">
    <w:pPr>
      <w:pStyle w:val="Footer"/>
      <w:jc w:val="right"/>
    </w:pPr>
    <w:r>
      <w:rPr>
        <w:rFonts w:ascii="Arial" w:hAnsi="Arial" w:cs="Arial"/>
        <w:sz w:val="16"/>
        <w:szCs w:val="16"/>
      </w:rPr>
      <w:t xml:space="preserve">Page </w:t>
    </w:r>
    <w:r>
      <w:rPr>
        <w:rFonts w:cs="Arial"/>
        <w:bCs/>
        <w:sz w:val="16"/>
        <w:szCs w:val="16"/>
      </w:rPr>
      <w:fldChar w:fldCharType="begin"/>
    </w:r>
    <w:r>
      <w:rPr>
        <w:rFonts w:cs="Arial"/>
        <w:bCs/>
        <w:sz w:val="16"/>
        <w:szCs w:val="16"/>
      </w:rPr>
      <w:instrText xml:space="preserve"> PAGE </w:instrText>
    </w:r>
    <w:r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4</w:t>
    </w:r>
    <w:r>
      <w:rPr>
        <w:rFonts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cs="Arial"/>
        <w:bCs/>
        <w:sz w:val="16"/>
        <w:szCs w:val="16"/>
      </w:rPr>
      <w:fldChar w:fldCharType="begin"/>
    </w:r>
    <w:r>
      <w:rPr>
        <w:rFonts w:cs="Arial"/>
        <w:bCs/>
        <w:sz w:val="16"/>
        <w:szCs w:val="16"/>
      </w:rPr>
      <w:instrText xml:space="preserve"> NUMPAGES \*Arabic </w:instrText>
    </w:r>
    <w:r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6</w:t>
    </w:r>
    <w:r>
      <w:rPr>
        <w:rFonts w:cs="Arial"/>
        <w:bCs/>
        <w:sz w:val="16"/>
        <w:szCs w:val="16"/>
      </w:rPr>
      <w:fldChar w:fldCharType="end"/>
    </w:r>
  </w:p>
  <w:p w14:paraId="09BE4C8F" w14:textId="77777777" w:rsidR="00511829" w:rsidRDefault="0051182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E6F14" w14:textId="77777777" w:rsidR="00511829" w:rsidRDefault="00511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5ECDD" w14:textId="77777777" w:rsidR="002400EA" w:rsidRDefault="002400EA">
      <w:pPr>
        <w:spacing w:after="0" w:line="240" w:lineRule="auto"/>
      </w:pPr>
      <w:r>
        <w:separator/>
      </w:r>
    </w:p>
  </w:footnote>
  <w:footnote w:type="continuationSeparator" w:id="0">
    <w:p w14:paraId="07C7BF0E" w14:textId="77777777" w:rsidR="002400EA" w:rsidRDefault="0024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241C" w14:textId="77777777" w:rsidR="00511829" w:rsidRDefault="00511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3ACD" w14:textId="77777777" w:rsidR="00511829" w:rsidRDefault="00511829">
    <w:pPr>
      <w:pStyle w:val="Header"/>
      <w:jc w:val="left"/>
    </w:pPr>
    <w:r>
      <w:rPr>
        <w:noProof/>
        <w:lang w:eastAsia="zh-CN"/>
      </w:rPr>
      <w:drawing>
        <wp:inline distT="0" distB="0" distL="0" distR="0" wp14:anchorId="0FDC7FD2" wp14:editId="19205D61">
          <wp:extent cx="2514600" cy="381000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4BFCF" w14:textId="77777777" w:rsidR="00511829" w:rsidRDefault="00511829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D688" w14:textId="77777777" w:rsidR="00511829" w:rsidRDefault="00511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left" w:pos="0"/>
        </w:tabs>
        <w:ind w:left="0" w:firstLine="0"/>
      </w:pPr>
      <w:rPr>
        <w:rFonts w:ascii="Calibri" w:hAnsi="Calibri" w:hint="default"/>
        <w:b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Heading2"/>
      <w:lvlText w:val="%1."/>
      <w:lvlJc w:val="left"/>
      <w:pPr>
        <w:tabs>
          <w:tab w:val="left" w:pos="0"/>
        </w:tabs>
        <w:ind w:left="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b w:val="0"/>
      </w:rPr>
    </w:lvl>
  </w:abstractNum>
  <w:abstractNum w:abstractNumId="3" w15:restartNumberingAfterBreak="0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Calibri" w:hAnsi="Calibri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06FC116F"/>
    <w:multiLevelType w:val="multilevel"/>
    <w:tmpl w:val="0486D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562B4"/>
    <w:multiLevelType w:val="multilevel"/>
    <w:tmpl w:val="35E562B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71F1"/>
    <w:multiLevelType w:val="multilevel"/>
    <w:tmpl w:val="387471F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F92E7C"/>
    <w:multiLevelType w:val="hybridMultilevel"/>
    <w:tmpl w:val="F71E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14AD7"/>
    <w:multiLevelType w:val="multilevel"/>
    <w:tmpl w:val="67514AD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6A187888"/>
    <w:multiLevelType w:val="multilevel"/>
    <w:tmpl w:val="76E8F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6E1268"/>
    <w:multiLevelType w:val="multilevel"/>
    <w:tmpl w:val="387471F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D46DA"/>
    <w:multiLevelType w:val="multilevel"/>
    <w:tmpl w:val="BA56E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Ta2NDA2MjExNjdU0lEKTi0uzszPAykwrgUALgV+mywAAAA="/>
  </w:docVars>
  <w:rsids>
    <w:rsidRoot w:val="00172A27"/>
    <w:rsid w:val="000034CF"/>
    <w:rsid w:val="000040E8"/>
    <w:rsid w:val="00006B37"/>
    <w:rsid w:val="00006D76"/>
    <w:rsid w:val="00010A54"/>
    <w:rsid w:val="00010EA8"/>
    <w:rsid w:val="000138AA"/>
    <w:rsid w:val="000145B7"/>
    <w:rsid w:val="000148BA"/>
    <w:rsid w:val="00015B9A"/>
    <w:rsid w:val="00016D2F"/>
    <w:rsid w:val="000170A3"/>
    <w:rsid w:val="0002034C"/>
    <w:rsid w:val="00020ECD"/>
    <w:rsid w:val="0002154D"/>
    <w:rsid w:val="00025FBF"/>
    <w:rsid w:val="000262F6"/>
    <w:rsid w:val="00027E1D"/>
    <w:rsid w:val="00030F97"/>
    <w:rsid w:val="00034B0E"/>
    <w:rsid w:val="00037591"/>
    <w:rsid w:val="00040C26"/>
    <w:rsid w:val="000421A9"/>
    <w:rsid w:val="000424AA"/>
    <w:rsid w:val="00044013"/>
    <w:rsid w:val="00046F84"/>
    <w:rsid w:val="0004725B"/>
    <w:rsid w:val="000473C5"/>
    <w:rsid w:val="00050CEB"/>
    <w:rsid w:val="00054AE2"/>
    <w:rsid w:val="0005793F"/>
    <w:rsid w:val="00060530"/>
    <w:rsid w:val="00061DA7"/>
    <w:rsid w:val="00062272"/>
    <w:rsid w:val="00062C54"/>
    <w:rsid w:val="00063137"/>
    <w:rsid w:val="0006393C"/>
    <w:rsid w:val="00064D89"/>
    <w:rsid w:val="0006593C"/>
    <w:rsid w:val="0006600E"/>
    <w:rsid w:val="000666CC"/>
    <w:rsid w:val="00066AB9"/>
    <w:rsid w:val="00066FD9"/>
    <w:rsid w:val="000722E9"/>
    <w:rsid w:val="00072BCC"/>
    <w:rsid w:val="00073479"/>
    <w:rsid w:val="00073763"/>
    <w:rsid w:val="000738F6"/>
    <w:rsid w:val="0007541F"/>
    <w:rsid w:val="00075E97"/>
    <w:rsid w:val="00076F72"/>
    <w:rsid w:val="00077458"/>
    <w:rsid w:val="0008056D"/>
    <w:rsid w:val="000810BF"/>
    <w:rsid w:val="00082925"/>
    <w:rsid w:val="00085CA0"/>
    <w:rsid w:val="00085E1E"/>
    <w:rsid w:val="00086DA9"/>
    <w:rsid w:val="00087AD7"/>
    <w:rsid w:val="000904F8"/>
    <w:rsid w:val="000936FC"/>
    <w:rsid w:val="00094ADD"/>
    <w:rsid w:val="0009503E"/>
    <w:rsid w:val="000956E7"/>
    <w:rsid w:val="00096290"/>
    <w:rsid w:val="00096E6A"/>
    <w:rsid w:val="000A06B9"/>
    <w:rsid w:val="000A2F35"/>
    <w:rsid w:val="000A38FE"/>
    <w:rsid w:val="000A4195"/>
    <w:rsid w:val="000A5690"/>
    <w:rsid w:val="000A7D4A"/>
    <w:rsid w:val="000B227F"/>
    <w:rsid w:val="000B2BF6"/>
    <w:rsid w:val="000B5C0C"/>
    <w:rsid w:val="000C04E3"/>
    <w:rsid w:val="000C09C0"/>
    <w:rsid w:val="000C234B"/>
    <w:rsid w:val="000C255C"/>
    <w:rsid w:val="000C78A9"/>
    <w:rsid w:val="000C7BEE"/>
    <w:rsid w:val="000D1513"/>
    <w:rsid w:val="000D191E"/>
    <w:rsid w:val="000D34D1"/>
    <w:rsid w:val="000D3CED"/>
    <w:rsid w:val="000D4ACA"/>
    <w:rsid w:val="000D71D1"/>
    <w:rsid w:val="000D7E37"/>
    <w:rsid w:val="000E03E4"/>
    <w:rsid w:val="000E0891"/>
    <w:rsid w:val="000E619E"/>
    <w:rsid w:val="000E69E1"/>
    <w:rsid w:val="000F1290"/>
    <w:rsid w:val="000F17A7"/>
    <w:rsid w:val="000F222A"/>
    <w:rsid w:val="000F2346"/>
    <w:rsid w:val="000F24A7"/>
    <w:rsid w:val="000F402F"/>
    <w:rsid w:val="000F41B6"/>
    <w:rsid w:val="000F6CF9"/>
    <w:rsid w:val="000F6FAC"/>
    <w:rsid w:val="00100A73"/>
    <w:rsid w:val="00102963"/>
    <w:rsid w:val="00103A58"/>
    <w:rsid w:val="00103F79"/>
    <w:rsid w:val="00106FFF"/>
    <w:rsid w:val="00107BCE"/>
    <w:rsid w:val="00107FF0"/>
    <w:rsid w:val="00113DDD"/>
    <w:rsid w:val="00114406"/>
    <w:rsid w:val="00115E6E"/>
    <w:rsid w:val="001219D5"/>
    <w:rsid w:val="00121BD3"/>
    <w:rsid w:val="00125B88"/>
    <w:rsid w:val="0012684A"/>
    <w:rsid w:val="001275C8"/>
    <w:rsid w:val="0013305D"/>
    <w:rsid w:val="00134429"/>
    <w:rsid w:val="00134E8C"/>
    <w:rsid w:val="001350A1"/>
    <w:rsid w:val="00141A9A"/>
    <w:rsid w:val="0014578E"/>
    <w:rsid w:val="001505B1"/>
    <w:rsid w:val="001516ED"/>
    <w:rsid w:val="001517BA"/>
    <w:rsid w:val="00152217"/>
    <w:rsid w:val="001536AF"/>
    <w:rsid w:val="00153ABF"/>
    <w:rsid w:val="00154159"/>
    <w:rsid w:val="00154498"/>
    <w:rsid w:val="00154C2C"/>
    <w:rsid w:val="00156EAA"/>
    <w:rsid w:val="00162207"/>
    <w:rsid w:val="001637A9"/>
    <w:rsid w:val="001639C2"/>
    <w:rsid w:val="00163CE7"/>
    <w:rsid w:val="00164CBB"/>
    <w:rsid w:val="0016506C"/>
    <w:rsid w:val="001676CD"/>
    <w:rsid w:val="001678B6"/>
    <w:rsid w:val="001679CB"/>
    <w:rsid w:val="0017091F"/>
    <w:rsid w:val="001713DF"/>
    <w:rsid w:val="00172A27"/>
    <w:rsid w:val="0017673C"/>
    <w:rsid w:val="00177009"/>
    <w:rsid w:val="0018124C"/>
    <w:rsid w:val="00181AF4"/>
    <w:rsid w:val="001823DF"/>
    <w:rsid w:val="0019086B"/>
    <w:rsid w:val="0019414D"/>
    <w:rsid w:val="00194677"/>
    <w:rsid w:val="00196359"/>
    <w:rsid w:val="00196FD8"/>
    <w:rsid w:val="001A0823"/>
    <w:rsid w:val="001A1D4E"/>
    <w:rsid w:val="001A2BF9"/>
    <w:rsid w:val="001A6A56"/>
    <w:rsid w:val="001A7907"/>
    <w:rsid w:val="001A7FCB"/>
    <w:rsid w:val="001B0B94"/>
    <w:rsid w:val="001B0FB4"/>
    <w:rsid w:val="001B3DA4"/>
    <w:rsid w:val="001B7427"/>
    <w:rsid w:val="001B776C"/>
    <w:rsid w:val="001C0313"/>
    <w:rsid w:val="001C05C8"/>
    <w:rsid w:val="001C154A"/>
    <w:rsid w:val="001C1DE2"/>
    <w:rsid w:val="001C2E47"/>
    <w:rsid w:val="001C41B6"/>
    <w:rsid w:val="001C46A2"/>
    <w:rsid w:val="001C5436"/>
    <w:rsid w:val="001C58CC"/>
    <w:rsid w:val="001C7E36"/>
    <w:rsid w:val="001D213C"/>
    <w:rsid w:val="001D52C5"/>
    <w:rsid w:val="001D5EDD"/>
    <w:rsid w:val="001D6B7F"/>
    <w:rsid w:val="001D7036"/>
    <w:rsid w:val="001D71D2"/>
    <w:rsid w:val="001D76E2"/>
    <w:rsid w:val="001D7CB6"/>
    <w:rsid w:val="001E2E29"/>
    <w:rsid w:val="001E66C2"/>
    <w:rsid w:val="001F087F"/>
    <w:rsid w:val="001F0EA0"/>
    <w:rsid w:val="001F1451"/>
    <w:rsid w:val="001F492A"/>
    <w:rsid w:val="001F4949"/>
    <w:rsid w:val="001F5A9B"/>
    <w:rsid w:val="001F66B1"/>
    <w:rsid w:val="002000E2"/>
    <w:rsid w:val="002016B1"/>
    <w:rsid w:val="00201727"/>
    <w:rsid w:val="00202DE6"/>
    <w:rsid w:val="002034F8"/>
    <w:rsid w:val="00203537"/>
    <w:rsid w:val="0020372C"/>
    <w:rsid w:val="00203B93"/>
    <w:rsid w:val="002046D1"/>
    <w:rsid w:val="0020478B"/>
    <w:rsid w:val="00204B7E"/>
    <w:rsid w:val="00205750"/>
    <w:rsid w:val="00205F14"/>
    <w:rsid w:val="002100FF"/>
    <w:rsid w:val="00216D7F"/>
    <w:rsid w:val="0021722E"/>
    <w:rsid w:val="00217C43"/>
    <w:rsid w:val="002214CD"/>
    <w:rsid w:val="002218B6"/>
    <w:rsid w:val="0022456D"/>
    <w:rsid w:val="002245BC"/>
    <w:rsid w:val="00225C5C"/>
    <w:rsid w:val="0022698D"/>
    <w:rsid w:val="00226A4C"/>
    <w:rsid w:val="00227080"/>
    <w:rsid w:val="002270A7"/>
    <w:rsid w:val="00231F57"/>
    <w:rsid w:val="00232F82"/>
    <w:rsid w:val="00233616"/>
    <w:rsid w:val="00237581"/>
    <w:rsid w:val="00237BEA"/>
    <w:rsid w:val="00237E44"/>
    <w:rsid w:val="002400EA"/>
    <w:rsid w:val="00241AED"/>
    <w:rsid w:val="00242C6D"/>
    <w:rsid w:val="002453AE"/>
    <w:rsid w:val="00245AAA"/>
    <w:rsid w:val="00247473"/>
    <w:rsid w:val="0025084E"/>
    <w:rsid w:val="002516C0"/>
    <w:rsid w:val="00252AC5"/>
    <w:rsid w:val="00253129"/>
    <w:rsid w:val="00253700"/>
    <w:rsid w:val="002539D0"/>
    <w:rsid w:val="00253EB3"/>
    <w:rsid w:val="00254538"/>
    <w:rsid w:val="0025652E"/>
    <w:rsid w:val="00256FB0"/>
    <w:rsid w:val="002577FC"/>
    <w:rsid w:val="00261469"/>
    <w:rsid w:val="00261DC5"/>
    <w:rsid w:val="00261F5A"/>
    <w:rsid w:val="00263830"/>
    <w:rsid w:val="002648DB"/>
    <w:rsid w:val="0026504D"/>
    <w:rsid w:val="0026630C"/>
    <w:rsid w:val="00266E7C"/>
    <w:rsid w:val="002706BB"/>
    <w:rsid w:val="00273653"/>
    <w:rsid w:val="00273AC7"/>
    <w:rsid w:val="00274C52"/>
    <w:rsid w:val="002751BB"/>
    <w:rsid w:val="0027529D"/>
    <w:rsid w:val="00275757"/>
    <w:rsid w:val="00277430"/>
    <w:rsid w:val="002810F7"/>
    <w:rsid w:val="002823EA"/>
    <w:rsid w:val="00283C6E"/>
    <w:rsid w:val="002854B2"/>
    <w:rsid w:val="002864EF"/>
    <w:rsid w:val="00291653"/>
    <w:rsid w:val="00293C2E"/>
    <w:rsid w:val="00294576"/>
    <w:rsid w:val="00295012"/>
    <w:rsid w:val="00296213"/>
    <w:rsid w:val="00296A14"/>
    <w:rsid w:val="0029745B"/>
    <w:rsid w:val="002A1D08"/>
    <w:rsid w:val="002A6FFA"/>
    <w:rsid w:val="002A7934"/>
    <w:rsid w:val="002B0E52"/>
    <w:rsid w:val="002B3F55"/>
    <w:rsid w:val="002B562A"/>
    <w:rsid w:val="002B595E"/>
    <w:rsid w:val="002B7092"/>
    <w:rsid w:val="002B746A"/>
    <w:rsid w:val="002C1073"/>
    <w:rsid w:val="002C2113"/>
    <w:rsid w:val="002C2B58"/>
    <w:rsid w:val="002C3949"/>
    <w:rsid w:val="002C4F8C"/>
    <w:rsid w:val="002C6726"/>
    <w:rsid w:val="002C73AF"/>
    <w:rsid w:val="002C746C"/>
    <w:rsid w:val="002D0FBF"/>
    <w:rsid w:val="002D2376"/>
    <w:rsid w:val="002D361D"/>
    <w:rsid w:val="002D5D93"/>
    <w:rsid w:val="002D7A20"/>
    <w:rsid w:val="002E4B8C"/>
    <w:rsid w:val="002E614B"/>
    <w:rsid w:val="002E643A"/>
    <w:rsid w:val="002E69ED"/>
    <w:rsid w:val="002E7778"/>
    <w:rsid w:val="002E7C6F"/>
    <w:rsid w:val="002F6D53"/>
    <w:rsid w:val="0030217A"/>
    <w:rsid w:val="003025CC"/>
    <w:rsid w:val="00304189"/>
    <w:rsid w:val="003052A6"/>
    <w:rsid w:val="003069A5"/>
    <w:rsid w:val="00306A90"/>
    <w:rsid w:val="00307D99"/>
    <w:rsid w:val="00311566"/>
    <w:rsid w:val="003128F7"/>
    <w:rsid w:val="00313239"/>
    <w:rsid w:val="00316D3E"/>
    <w:rsid w:val="00320DAE"/>
    <w:rsid w:val="0032194E"/>
    <w:rsid w:val="0032267A"/>
    <w:rsid w:val="00322C2B"/>
    <w:rsid w:val="00323710"/>
    <w:rsid w:val="00327342"/>
    <w:rsid w:val="003275E0"/>
    <w:rsid w:val="003331A0"/>
    <w:rsid w:val="00335127"/>
    <w:rsid w:val="003414E6"/>
    <w:rsid w:val="00351080"/>
    <w:rsid w:val="003515FA"/>
    <w:rsid w:val="00353E63"/>
    <w:rsid w:val="0035419F"/>
    <w:rsid w:val="00356EF1"/>
    <w:rsid w:val="00357D75"/>
    <w:rsid w:val="0036110A"/>
    <w:rsid w:val="003625D5"/>
    <w:rsid w:val="003640BF"/>
    <w:rsid w:val="00371044"/>
    <w:rsid w:val="0037280E"/>
    <w:rsid w:val="00372B04"/>
    <w:rsid w:val="00374B59"/>
    <w:rsid w:val="00375924"/>
    <w:rsid w:val="00376C2A"/>
    <w:rsid w:val="003819F4"/>
    <w:rsid w:val="003838E3"/>
    <w:rsid w:val="003853B9"/>
    <w:rsid w:val="00385463"/>
    <w:rsid w:val="00385A5F"/>
    <w:rsid w:val="00385C75"/>
    <w:rsid w:val="00386AE5"/>
    <w:rsid w:val="00391DD8"/>
    <w:rsid w:val="003932D9"/>
    <w:rsid w:val="003936A1"/>
    <w:rsid w:val="00395A6E"/>
    <w:rsid w:val="00395FBF"/>
    <w:rsid w:val="00397B03"/>
    <w:rsid w:val="003A0469"/>
    <w:rsid w:val="003B0C57"/>
    <w:rsid w:val="003B1723"/>
    <w:rsid w:val="003B1AB8"/>
    <w:rsid w:val="003B3BC9"/>
    <w:rsid w:val="003B3F34"/>
    <w:rsid w:val="003B7112"/>
    <w:rsid w:val="003C4441"/>
    <w:rsid w:val="003C5C3A"/>
    <w:rsid w:val="003D3DE5"/>
    <w:rsid w:val="003D426E"/>
    <w:rsid w:val="003D4283"/>
    <w:rsid w:val="003D4820"/>
    <w:rsid w:val="003D4F73"/>
    <w:rsid w:val="003D554F"/>
    <w:rsid w:val="003E10AD"/>
    <w:rsid w:val="003E522C"/>
    <w:rsid w:val="003E6735"/>
    <w:rsid w:val="003E6F2E"/>
    <w:rsid w:val="003F0870"/>
    <w:rsid w:val="003F23A1"/>
    <w:rsid w:val="003F397F"/>
    <w:rsid w:val="003F43A1"/>
    <w:rsid w:val="003F4B5E"/>
    <w:rsid w:val="003F4EDE"/>
    <w:rsid w:val="003F6646"/>
    <w:rsid w:val="003F74DF"/>
    <w:rsid w:val="003F7C73"/>
    <w:rsid w:val="004018BF"/>
    <w:rsid w:val="00401ACE"/>
    <w:rsid w:val="00401DD3"/>
    <w:rsid w:val="004074A1"/>
    <w:rsid w:val="00410540"/>
    <w:rsid w:val="004106E7"/>
    <w:rsid w:val="004133BF"/>
    <w:rsid w:val="00414C72"/>
    <w:rsid w:val="00421D62"/>
    <w:rsid w:val="0042202B"/>
    <w:rsid w:val="00424232"/>
    <w:rsid w:val="00426A93"/>
    <w:rsid w:val="00427136"/>
    <w:rsid w:val="0042758C"/>
    <w:rsid w:val="00433B96"/>
    <w:rsid w:val="00433ECD"/>
    <w:rsid w:val="00434229"/>
    <w:rsid w:val="004353DE"/>
    <w:rsid w:val="00435A06"/>
    <w:rsid w:val="004367BD"/>
    <w:rsid w:val="00436B52"/>
    <w:rsid w:val="00437176"/>
    <w:rsid w:val="004379D2"/>
    <w:rsid w:val="00440E32"/>
    <w:rsid w:val="0044632B"/>
    <w:rsid w:val="00450590"/>
    <w:rsid w:val="00451121"/>
    <w:rsid w:val="00453893"/>
    <w:rsid w:val="004546E4"/>
    <w:rsid w:val="00456777"/>
    <w:rsid w:val="00456E9B"/>
    <w:rsid w:val="00457039"/>
    <w:rsid w:val="00460C2B"/>
    <w:rsid w:val="00460C7B"/>
    <w:rsid w:val="00462DAD"/>
    <w:rsid w:val="004631B9"/>
    <w:rsid w:val="00464A14"/>
    <w:rsid w:val="004666BA"/>
    <w:rsid w:val="004672A7"/>
    <w:rsid w:val="0047115C"/>
    <w:rsid w:val="004728E3"/>
    <w:rsid w:val="004735F4"/>
    <w:rsid w:val="00475B32"/>
    <w:rsid w:val="00477511"/>
    <w:rsid w:val="004845FE"/>
    <w:rsid w:val="00485265"/>
    <w:rsid w:val="00486919"/>
    <w:rsid w:val="00486A8A"/>
    <w:rsid w:val="00486FC0"/>
    <w:rsid w:val="00490370"/>
    <w:rsid w:val="00493E98"/>
    <w:rsid w:val="0049404D"/>
    <w:rsid w:val="00496F39"/>
    <w:rsid w:val="004A178B"/>
    <w:rsid w:val="004A2130"/>
    <w:rsid w:val="004A26DE"/>
    <w:rsid w:val="004A74C7"/>
    <w:rsid w:val="004A7AD6"/>
    <w:rsid w:val="004B0C88"/>
    <w:rsid w:val="004B266E"/>
    <w:rsid w:val="004B3799"/>
    <w:rsid w:val="004B4C07"/>
    <w:rsid w:val="004B6B3B"/>
    <w:rsid w:val="004C126F"/>
    <w:rsid w:val="004C3824"/>
    <w:rsid w:val="004C5E0E"/>
    <w:rsid w:val="004C692C"/>
    <w:rsid w:val="004C6941"/>
    <w:rsid w:val="004C732F"/>
    <w:rsid w:val="004D07B6"/>
    <w:rsid w:val="004D46A9"/>
    <w:rsid w:val="004D6305"/>
    <w:rsid w:val="004D71E9"/>
    <w:rsid w:val="004E0CBB"/>
    <w:rsid w:val="004E4782"/>
    <w:rsid w:val="004E744D"/>
    <w:rsid w:val="004E7883"/>
    <w:rsid w:val="004F030E"/>
    <w:rsid w:val="004F2F74"/>
    <w:rsid w:val="004F499F"/>
    <w:rsid w:val="00505D6B"/>
    <w:rsid w:val="00506357"/>
    <w:rsid w:val="0050682A"/>
    <w:rsid w:val="00506F79"/>
    <w:rsid w:val="00510E42"/>
    <w:rsid w:val="00511829"/>
    <w:rsid w:val="00511B53"/>
    <w:rsid w:val="00512322"/>
    <w:rsid w:val="00512897"/>
    <w:rsid w:val="00513A5C"/>
    <w:rsid w:val="00514287"/>
    <w:rsid w:val="00514BA0"/>
    <w:rsid w:val="00516A29"/>
    <w:rsid w:val="00517064"/>
    <w:rsid w:val="0052310E"/>
    <w:rsid w:val="005260CF"/>
    <w:rsid w:val="005278FF"/>
    <w:rsid w:val="0053184F"/>
    <w:rsid w:val="00534909"/>
    <w:rsid w:val="00535638"/>
    <w:rsid w:val="0053612E"/>
    <w:rsid w:val="0054314F"/>
    <w:rsid w:val="00543633"/>
    <w:rsid w:val="00543CDB"/>
    <w:rsid w:val="00544773"/>
    <w:rsid w:val="005447A8"/>
    <w:rsid w:val="00544A7E"/>
    <w:rsid w:val="0054605A"/>
    <w:rsid w:val="00546C90"/>
    <w:rsid w:val="00553D03"/>
    <w:rsid w:val="0055495E"/>
    <w:rsid w:val="005557F5"/>
    <w:rsid w:val="005562E2"/>
    <w:rsid w:val="00556F8B"/>
    <w:rsid w:val="00560872"/>
    <w:rsid w:val="00562D4D"/>
    <w:rsid w:val="0056565C"/>
    <w:rsid w:val="005709D5"/>
    <w:rsid w:val="00573A0B"/>
    <w:rsid w:val="00573A8E"/>
    <w:rsid w:val="00574763"/>
    <w:rsid w:val="00574DDE"/>
    <w:rsid w:val="005769A7"/>
    <w:rsid w:val="00576C0B"/>
    <w:rsid w:val="00577F8B"/>
    <w:rsid w:val="00583E25"/>
    <w:rsid w:val="0058457F"/>
    <w:rsid w:val="0058512A"/>
    <w:rsid w:val="00586A28"/>
    <w:rsid w:val="00587C3C"/>
    <w:rsid w:val="00590BF3"/>
    <w:rsid w:val="005A0120"/>
    <w:rsid w:val="005A1CCE"/>
    <w:rsid w:val="005A3FBB"/>
    <w:rsid w:val="005A4195"/>
    <w:rsid w:val="005A6C2F"/>
    <w:rsid w:val="005A6C48"/>
    <w:rsid w:val="005A7A78"/>
    <w:rsid w:val="005B109E"/>
    <w:rsid w:val="005B1A69"/>
    <w:rsid w:val="005B720D"/>
    <w:rsid w:val="005C261F"/>
    <w:rsid w:val="005C3483"/>
    <w:rsid w:val="005D167A"/>
    <w:rsid w:val="005D1D80"/>
    <w:rsid w:val="005D3549"/>
    <w:rsid w:val="005D57A8"/>
    <w:rsid w:val="005E1070"/>
    <w:rsid w:val="005E10F1"/>
    <w:rsid w:val="005E1ED8"/>
    <w:rsid w:val="005E344D"/>
    <w:rsid w:val="005E4E84"/>
    <w:rsid w:val="005E5231"/>
    <w:rsid w:val="005F30B9"/>
    <w:rsid w:val="005F3D15"/>
    <w:rsid w:val="005F4114"/>
    <w:rsid w:val="005F526D"/>
    <w:rsid w:val="005F6B65"/>
    <w:rsid w:val="0060480A"/>
    <w:rsid w:val="00604ACA"/>
    <w:rsid w:val="00605FA2"/>
    <w:rsid w:val="00606BC1"/>
    <w:rsid w:val="00606F45"/>
    <w:rsid w:val="006076BD"/>
    <w:rsid w:val="00607970"/>
    <w:rsid w:val="00615318"/>
    <w:rsid w:val="00616AF8"/>
    <w:rsid w:val="00617DAE"/>
    <w:rsid w:val="00617F5E"/>
    <w:rsid w:val="006207EB"/>
    <w:rsid w:val="006234F6"/>
    <w:rsid w:val="006238D7"/>
    <w:rsid w:val="00623C10"/>
    <w:rsid w:val="00624853"/>
    <w:rsid w:val="00625F51"/>
    <w:rsid w:val="00632C96"/>
    <w:rsid w:val="00632D57"/>
    <w:rsid w:val="00634973"/>
    <w:rsid w:val="00636900"/>
    <w:rsid w:val="006400B5"/>
    <w:rsid w:val="00641459"/>
    <w:rsid w:val="0064341C"/>
    <w:rsid w:val="00643BE5"/>
    <w:rsid w:val="00644691"/>
    <w:rsid w:val="00644E70"/>
    <w:rsid w:val="00645258"/>
    <w:rsid w:val="00645D82"/>
    <w:rsid w:val="006468B7"/>
    <w:rsid w:val="006476EB"/>
    <w:rsid w:val="00647D1F"/>
    <w:rsid w:val="00647D3F"/>
    <w:rsid w:val="0065184C"/>
    <w:rsid w:val="00652688"/>
    <w:rsid w:val="0065278C"/>
    <w:rsid w:val="00654875"/>
    <w:rsid w:val="006549BB"/>
    <w:rsid w:val="006568A9"/>
    <w:rsid w:val="00656BD6"/>
    <w:rsid w:val="00656F19"/>
    <w:rsid w:val="0066187F"/>
    <w:rsid w:val="0066294E"/>
    <w:rsid w:val="00662A16"/>
    <w:rsid w:val="006633DC"/>
    <w:rsid w:val="00664EA7"/>
    <w:rsid w:val="006706AF"/>
    <w:rsid w:val="00673BDB"/>
    <w:rsid w:val="00676B16"/>
    <w:rsid w:val="00677B54"/>
    <w:rsid w:val="00680CE8"/>
    <w:rsid w:val="00683AA8"/>
    <w:rsid w:val="00687B52"/>
    <w:rsid w:val="00694BDA"/>
    <w:rsid w:val="00695DD3"/>
    <w:rsid w:val="006A4B3B"/>
    <w:rsid w:val="006A4FF3"/>
    <w:rsid w:val="006A7D75"/>
    <w:rsid w:val="006B48C6"/>
    <w:rsid w:val="006B6500"/>
    <w:rsid w:val="006B72E5"/>
    <w:rsid w:val="006C1AF3"/>
    <w:rsid w:val="006C1FB0"/>
    <w:rsid w:val="006C3E45"/>
    <w:rsid w:val="006C46DA"/>
    <w:rsid w:val="006C63B8"/>
    <w:rsid w:val="006D76F3"/>
    <w:rsid w:val="006E08E5"/>
    <w:rsid w:val="006E1B1F"/>
    <w:rsid w:val="006E5352"/>
    <w:rsid w:val="006E7163"/>
    <w:rsid w:val="006F099A"/>
    <w:rsid w:val="006F0BDB"/>
    <w:rsid w:val="006F0EF9"/>
    <w:rsid w:val="006F2AFF"/>
    <w:rsid w:val="006F416A"/>
    <w:rsid w:val="006F48E4"/>
    <w:rsid w:val="006F57D6"/>
    <w:rsid w:val="007022B1"/>
    <w:rsid w:val="007033B8"/>
    <w:rsid w:val="00705CAC"/>
    <w:rsid w:val="00707225"/>
    <w:rsid w:val="00711443"/>
    <w:rsid w:val="007156BB"/>
    <w:rsid w:val="00715845"/>
    <w:rsid w:val="0071769C"/>
    <w:rsid w:val="00724908"/>
    <w:rsid w:val="0072548B"/>
    <w:rsid w:val="007308FF"/>
    <w:rsid w:val="00731D66"/>
    <w:rsid w:val="007338A2"/>
    <w:rsid w:val="00735806"/>
    <w:rsid w:val="0074335B"/>
    <w:rsid w:val="00743C80"/>
    <w:rsid w:val="007441BD"/>
    <w:rsid w:val="007442E5"/>
    <w:rsid w:val="0075001C"/>
    <w:rsid w:val="00752A74"/>
    <w:rsid w:val="007536CE"/>
    <w:rsid w:val="00755FC4"/>
    <w:rsid w:val="00756232"/>
    <w:rsid w:val="007614A9"/>
    <w:rsid w:val="00761C59"/>
    <w:rsid w:val="00762229"/>
    <w:rsid w:val="00763BE6"/>
    <w:rsid w:val="00763D7D"/>
    <w:rsid w:val="00764735"/>
    <w:rsid w:val="00766770"/>
    <w:rsid w:val="007672D8"/>
    <w:rsid w:val="0077278C"/>
    <w:rsid w:val="00775DC3"/>
    <w:rsid w:val="00775FF1"/>
    <w:rsid w:val="007761ED"/>
    <w:rsid w:val="00780FB5"/>
    <w:rsid w:val="00782F85"/>
    <w:rsid w:val="00783AC8"/>
    <w:rsid w:val="007863F8"/>
    <w:rsid w:val="00786D2E"/>
    <w:rsid w:val="007875BF"/>
    <w:rsid w:val="00787F29"/>
    <w:rsid w:val="00792249"/>
    <w:rsid w:val="0079288F"/>
    <w:rsid w:val="007931EB"/>
    <w:rsid w:val="007976F0"/>
    <w:rsid w:val="00797D64"/>
    <w:rsid w:val="007A1889"/>
    <w:rsid w:val="007A192C"/>
    <w:rsid w:val="007A3183"/>
    <w:rsid w:val="007A63F9"/>
    <w:rsid w:val="007A6543"/>
    <w:rsid w:val="007B08EE"/>
    <w:rsid w:val="007B0BDB"/>
    <w:rsid w:val="007B115E"/>
    <w:rsid w:val="007B1419"/>
    <w:rsid w:val="007B172C"/>
    <w:rsid w:val="007B414F"/>
    <w:rsid w:val="007B55F0"/>
    <w:rsid w:val="007B6912"/>
    <w:rsid w:val="007C30AA"/>
    <w:rsid w:val="007C491C"/>
    <w:rsid w:val="007C4B57"/>
    <w:rsid w:val="007C4C98"/>
    <w:rsid w:val="007C4CBD"/>
    <w:rsid w:val="007C6206"/>
    <w:rsid w:val="007C7140"/>
    <w:rsid w:val="007C7C23"/>
    <w:rsid w:val="007D283D"/>
    <w:rsid w:val="007D32BF"/>
    <w:rsid w:val="007D4629"/>
    <w:rsid w:val="007D4A00"/>
    <w:rsid w:val="007D5249"/>
    <w:rsid w:val="007D6D8B"/>
    <w:rsid w:val="007D6ED1"/>
    <w:rsid w:val="007D7AEF"/>
    <w:rsid w:val="007E0012"/>
    <w:rsid w:val="007E2112"/>
    <w:rsid w:val="007E4C66"/>
    <w:rsid w:val="007E5B6A"/>
    <w:rsid w:val="007E6D72"/>
    <w:rsid w:val="007E7398"/>
    <w:rsid w:val="007E78AF"/>
    <w:rsid w:val="007F202A"/>
    <w:rsid w:val="007F2C8C"/>
    <w:rsid w:val="007F2EE6"/>
    <w:rsid w:val="00803D93"/>
    <w:rsid w:val="00810395"/>
    <w:rsid w:val="008107AC"/>
    <w:rsid w:val="008133A8"/>
    <w:rsid w:val="00814699"/>
    <w:rsid w:val="00814F41"/>
    <w:rsid w:val="008164CD"/>
    <w:rsid w:val="0081652D"/>
    <w:rsid w:val="00817D6F"/>
    <w:rsid w:val="00820370"/>
    <w:rsid w:val="008206F4"/>
    <w:rsid w:val="00821B77"/>
    <w:rsid w:val="00823E3C"/>
    <w:rsid w:val="00830287"/>
    <w:rsid w:val="0083381A"/>
    <w:rsid w:val="008346A3"/>
    <w:rsid w:val="00837D38"/>
    <w:rsid w:val="00840052"/>
    <w:rsid w:val="00840500"/>
    <w:rsid w:val="00840D72"/>
    <w:rsid w:val="00841267"/>
    <w:rsid w:val="00841B4E"/>
    <w:rsid w:val="00842231"/>
    <w:rsid w:val="00842D08"/>
    <w:rsid w:val="00844240"/>
    <w:rsid w:val="00844B39"/>
    <w:rsid w:val="00846FD9"/>
    <w:rsid w:val="00847597"/>
    <w:rsid w:val="0085185C"/>
    <w:rsid w:val="00854337"/>
    <w:rsid w:val="00854580"/>
    <w:rsid w:val="00854A40"/>
    <w:rsid w:val="00855766"/>
    <w:rsid w:val="008561DF"/>
    <w:rsid w:val="008575DA"/>
    <w:rsid w:val="008606A5"/>
    <w:rsid w:val="00860FC1"/>
    <w:rsid w:val="00861A4F"/>
    <w:rsid w:val="00861B42"/>
    <w:rsid w:val="00862758"/>
    <w:rsid w:val="00865E9C"/>
    <w:rsid w:val="00866FA0"/>
    <w:rsid w:val="00871CDB"/>
    <w:rsid w:val="00874473"/>
    <w:rsid w:val="00874ADD"/>
    <w:rsid w:val="00886546"/>
    <w:rsid w:val="008904B3"/>
    <w:rsid w:val="0089205D"/>
    <w:rsid w:val="00892DD4"/>
    <w:rsid w:val="00894431"/>
    <w:rsid w:val="0089666F"/>
    <w:rsid w:val="008979AB"/>
    <w:rsid w:val="00897F04"/>
    <w:rsid w:val="00897F31"/>
    <w:rsid w:val="008A138E"/>
    <w:rsid w:val="008A3A77"/>
    <w:rsid w:val="008A7210"/>
    <w:rsid w:val="008A767A"/>
    <w:rsid w:val="008B0CC2"/>
    <w:rsid w:val="008B0F47"/>
    <w:rsid w:val="008B2563"/>
    <w:rsid w:val="008B3A6D"/>
    <w:rsid w:val="008B5455"/>
    <w:rsid w:val="008B6648"/>
    <w:rsid w:val="008C0A50"/>
    <w:rsid w:val="008C1D95"/>
    <w:rsid w:val="008C5475"/>
    <w:rsid w:val="008D1D06"/>
    <w:rsid w:val="008D1FA8"/>
    <w:rsid w:val="008D3360"/>
    <w:rsid w:val="008D464B"/>
    <w:rsid w:val="008E0954"/>
    <w:rsid w:val="008E0C31"/>
    <w:rsid w:val="008E108C"/>
    <w:rsid w:val="008E341A"/>
    <w:rsid w:val="008F0178"/>
    <w:rsid w:val="008F0911"/>
    <w:rsid w:val="008F1697"/>
    <w:rsid w:val="008F2FBF"/>
    <w:rsid w:val="008F61A6"/>
    <w:rsid w:val="008F6D92"/>
    <w:rsid w:val="008F6E0B"/>
    <w:rsid w:val="00900559"/>
    <w:rsid w:val="009041F7"/>
    <w:rsid w:val="0090558E"/>
    <w:rsid w:val="00906CE9"/>
    <w:rsid w:val="00906D50"/>
    <w:rsid w:val="009076D1"/>
    <w:rsid w:val="00907DF3"/>
    <w:rsid w:val="0091262C"/>
    <w:rsid w:val="009137F7"/>
    <w:rsid w:val="009139FD"/>
    <w:rsid w:val="009156A6"/>
    <w:rsid w:val="00915A32"/>
    <w:rsid w:val="00915EEA"/>
    <w:rsid w:val="0091725C"/>
    <w:rsid w:val="009219F5"/>
    <w:rsid w:val="009226C8"/>
    <w:rsid w:val="00923FFA"/>
    <w:rsid w:val="0093025B"/>
    <w:rsid w:val="00930411"/>
    <w:rsid w:val="009312AE"/>
    <w:rsid w:val="00931A1C"/>
    <w:rsid w:val="00932A4F"/>
    <w:rsid w:val="009360A4"/>
    <w:rsid w:val="009367AC"/>
    <w:rsid w:val="00936FE6"/>
    <w:rsid w:val="0093779F"/>
    <w:rsid w:val="00937F85"/>
    <w:rsid w:val="00940AF3"/>
    <w:rsid w:val="009425B4"/>
    <w:rsid w:val="009438BD"/>
    <w:rsid w:val="00943953"/>
    <w:rsid w:val="00943BC5"/>
    <w:rsid w:val="0094545D"/>
    <w:rsid w:val="00947AF9"/>
    <w:rsid w:val="00951E57"/>
    <w:rsid w:val="00952AD8"/>
    <w:rsid w:val="009559DB"/>
    <w:rsid w:val="00955E63"/>
    <w:rsid w:val="00960C30"/>
    <w:rsid w:val="0096187F"/>
    <w:rsid w:val="00961CD1"/>
    <w:rsid w:val="00964111"/>
    <w:rsid w:val="00964308"/>
    <w:rsid w:val="00965476"/>
    <w:rsid w:val="00966573"/>
    <w:rsid w:val="0096728E"/>
    <w:rsid w:val="00967356"/>
    <w:rsid w:val="0096749F"/>
    <w:rsid w:val="00967DD5"/>
    <w:rsid w:val="00970B8E"/>
    <w:rsid w:val="009715F2"/>
    <w:rsid w:val="009723D4"/>
    <w:rsid w:val="009740F8"/>
    <w:rsid w:val="00981AE5"/>
    <w:rsid w:val="00982C17"/>
    <w:rsid w:val="00983836"/>
    <w:rsid w:val="00983E11"/>
    <w:rsid w:val="00985A99"/>
    <w:rsid w:val="00985ED3"/>
    <w:rsid w:val="0098632F"/>
    <w:rsid w:val="009871E2"/>
    <w:rsid w:val="0099065C"/>
    <w:rsid w:val="0099234E"/>
    <w:rsid w:val="00994413"/>
    <w:rsid w:val="00994AF1"/>
    <w:rsid w:val="00994E5D"/>
    <w:rsid w:val="00994FDC"/>
    <w:rsid w:val="009A07DD"/>
    <w:rsid w:val="009A3632"/>
    <w:rsid w:val="009A3648"/>
    <w:rsid w:val="009A3B05"/>
    <w:rsid w:val="009B0BAA"/>
    <w:rsid w:val="009B0D4E"/>
    <w:rsid w:val="009B7507"/>
    <w:rsid w:val="009C1768"/>
    <w:rsid w:val="009C48E7"/>
    <w:rsid w:val="009C523B"/>
    <w:rsid w:val="009C5A62"/>
    <w:rsid w:val="009C6746"/>
    <w:rsid w:val="009C68A2"/>
    <w:rsid w:val="009C7A5A"/>
    <w:rsid w:val="009D00C7"/>
    <w:rsid w:val="009D32FE"/>
    <w:rsid w:val="009E0C04"/>
    <w:rsid w:val="009E6630"/>
    <w:rsid w:val="009F0A55"/>
    <w:rsid w:val="009F6416"/>
    <w:rsid w:val="009F65A8"/>
    <w:rsid w:val="009F7129"/>
    <w:rsid w:val="00A02087"/>
    <w:rsid w:val="00A028CB"/>
    <w:rsid w:val="00A112BE"/>
    <w:rsid w:val="00A12517"/>
    <w:rsid w:val="00A12B5B"/>
    <w:rsid w:val="00A130AB"/>
    <w:rsid w:val="00A15BC5"/>
    <w:rsid w:val="00A174D4"/>
    <w:rsid w:val="00A209CE"/>
    <w:rsid w:val="00A20A05"/>
    <w:rsid w:val="00A210BA"/>
    <w:rsid w:val="00A23B52"/>
    <w:rsid w:val="00A244B7"/>
    <w:rsid w:val="00A25ACA"/>
    <w:rsid w:val="00A25BDA"/>
    <w:rsid w:val="00A25EC9"/>
    <w:rsid w:val="00A27C07"/>
    <w:rsid w:val="00A30943"/>
    <w:rsid w:val="00A30DAF"/>
    <w:rsid w:val="00A32600"/>
    <w:rsid w:val="00A34D80"/>
    <w:rsid w:val="00A35FB6"/>
    <w:rsid w:val="00A37499"/>
    <w:rsid w:val="00A414E3"/>
    <w:rsid w:val="00A437B2"/>
    <w:rsid w:val="00A45A4D"/>
    <w:rsid w:val="00A46934"/>
    <w:rsid w:val="00A46B54"/>
    <w:rsid w:val="00A525F4"/>
    <w:rsid w:val="00A5441B"/>
    <w:rsid w:val="00A6031A"/>
    <w:rsid w:val="00A60783"/>
    <w:rsid w:val="00A60C12"/>
    <w:rsid w:val="00A64D29"/>
    <w:rsid w:val="00A6518C"/>
    <w:rsid w:val="00A65273"/>
    <w:rsid w:val="00A65A38"/>
    <w:rsid w:val="00A6704E"/>
    <w:rsid w:val="00A67CE9"/>
    <w:rsid w:val="00A7008A"/>
    <w:rsid w:val="00A70E51"/>
    <w:rsid w:val="00A70FA8"/>
    <w:rsid w:val="00A7155C"/>
    <w:rsid w:val="00A753C1"/>
    <w:rsid w:val="00A80BC9"/>
    <w:rsid w:val="00A81CD2"/>
    <w:rsid w:val="00A8318A"/>
    <w:rsid w:val="00A8399D"/>
    <w:rsid w:val="00A85F17"/>
    <w:rsid w:val="00A91213"/>
    <w:rsid w:val="00A91ECA"/>
    <w:rsid w:val="00A94571"/>
    <w:rsid w:val="00A969A3"/>
    <w:rsid w:val="00A96B7F"/>
    <w:rsid w:val="00A97830"/>
    <w:rsid w:val="00A97FD3"/>
    <w:rsid w:val="00AA0CA8"/>
    <w:rsid w:val="00AA1879"/>
    <w:rsid w:val="00AA4A4C"/>
    <w:rsid w:val="00AA7210"/>
    <w:rsid w:val="00AB418E"/>
    <w:rsid w:val="00AB486C"/>
    <w:rsid w:val="00AB4ECC"/>
    <w:rsid w:val="00AB5643"/>
    <w:rsid w:val="00AB63E9"/>
    <w:rsid w:val="00AC0373"/>
    <w:rsid w:val="00AC42C8"/>
    <w:rsid w:val="00AC52A6"/>
    <w:rsid w:val="00AC53C9"/>
    <w:rsid w:val="00AC5815"/>
    <w:rsid w:val="00AD11F8"/>
    <w:rsid w:val="00AD1A49"/>
    <w:rsid w:val="00AD374F"/>
    <w:rsid w:val="00AE14E8"/>
    <w:rsid w:val="00AE1822"/>
    <w:rsid w:val="00AE1B42"/>
    <w:rsid w:val="00AE33E1"/>
    <w:rsid w:val="00AE74A1"/>
    <w:rsid w:val="00AF16E3"/>
    <w:rsid w:val="00AF22EF"/>
    <w:rsid w:val="00AF5F7F"/>
    <w:rsid w:val="00AF76AF"/>
    <w:rsid w:val="00B004C9"/>
    <w:rsid w:val="00B01EBD"/>
    <w:rsid w:val="00B07BA9"/>
    <w:rsid w:val="00B11028"/>
    <w:rsid w:val="00B1118A"/>
    <w:rsid w:val="00B121BD"/>
    <w:rsid w:val="00B13C3F"/>
    <w:rsid w:val="00B14757"/>
    <w:rsid w:val="00B16434"/>
    <w:rsid w:val="00B165B4"/>
    <w:rsid w:val="00B22633"/>
    <w:rsid w:val="00B2692A"/>
    <w:rsid w:val="00B30F41"/>
    <w:rsid w:val="00B30FD0"/>
    <w:rsid w:val="00B315E7"/>
    <w:rsid w:val="00B31B25"/>
    <w:rsid w:val="00B31C3E"/>
    <w:rsid w:val="00B36F27"/>
    <w:rsid w:val="00B379DF"/>
    <w:rsid w:val="00B40B31"/>
    <w:rsid w:val="00B41A5A"/>
    <w:rsid w:val="00B44A2B"/>
    <w:rsid w:val="00B45261"/>
    <w:rsid w:val="00B456F1"/>
    <w:rsid w:val="00B460FF"/>
    <w:rsid w:val="00B46310"/>
    <w:rsid w:val="00B47FE5"/>
    <w:rsid w:val="00B50554"/>
    <w:rsid w:val="00B5157D"/>
    <w:rsid w:val="00B521F9"/>
    <w:rsid w:val="00B53479"/>
    <w:rsid w:val="00B53A2B"/>
    <w:rsid w:val="00B55239"/>
    <w:rsid w:val="00B5609C"/>
    <w:rsid w:val="00B56B1A"/>
    <w:rsid w:val="00B56E2D"/>
    <w:rsid w:val="00B57732"/>
    <w:rsid w:val="00B6048C"/>
    <w:rsid w:val="00B6441E"/>
    <w:rsid w:val="00B76A5B"/>
    <w:rsid w:val="00B77BD6"/>
    <w:rsid w:val="00B8201F"/>
    <w:rsid w:val="00B84761"/>
    <w:rsid w:val="00B8561C"/>
    <w:rsid w:val="00B861C9"/>
    <w:rsid w:val="00B90E44"/>
    <w:rsid w:val="00B9186A"/>
    <w:rsid w:val="00B919F5"/>
    <w:rsid w:val="00B91BAA"/>
    <w:rsid w:val="00B93CD3"/>
    <w:rsid w:val="00B93D55"/>
    <w:rsid w:val="00B95545"/>
    <w:rsid w:val="00B972DD"/>
    <w:rsid w:val="00BA0388"/>
    <w:rsid w:val="00BA074A"/>
    <w:rsid w:val="00BA11FA"/>
    <w:rsid w:val="00BA23F0"/>
    <w:rsid w:val="00BA2ACE"/>
    <w:rsid w:val="00BA3399"/>
    <w:rsid w:val="00BA5212"/>
    <w:rsid w:val="00BA725F"/>
    <w:rsid w:val="00BA7772"/>
    <w:rsid w:val="00BB0C95"/>
    <w:rsid w:val="00BB11EF"/>
    <w:rsid w:val="00BB3E0A"/>
    <w:rsid w:val="00BB4B42"/>
    <w:rsid w:val="00BB508B"/>
    <w:rsid w:val="00BB51BA"/>
    <w:rsid w:val="00BB56CE"/>
    <w:rsid w:val="00BC243F"/>
    <w:rsid w:val="00BC32EE"/>
    <w:rsid w:val="00BC3801"/>
    <w:rsid w:val="00BC6013"/>
    <w:rsid w:val="00BC7BEF"/>
    <w:rsid w:val="00BD1D9C"/>
    <w:rsid w:val="00BD4EF9"/>
    <w:rsid w:val="00BD5520"/>
    <w:rsid w:val="00BD58AE"/>
    <w:rsid w:val="00BE0590"/>
    <w:rsid w:val="00BE1971"/>
    <w:rsid w:val="00BE5CB8"/>
    <w:rsid w:val="00BE6B59"/>
    <w:rsid w:val="00BE71C2"/>
    <w:rsid w:val="00BF11B2"/>
    <w:rsid w:val="00BF48A8"/>
    <w:rsid w:val="00BF5025"/>
    <w:rsid w:val="00C00A73"/>
    <w:rsid w:val="00C03757"/>
    <w:rsid w:val="00C03CBB"/>
    <w:rsid w:val="00C043C1"/>
    <w:rsid w:val="00C04970"/>
    <w:rsid w:val="00C05EC9"/>
    <w:rsid w:val="00C10D24"/>
    <w:rsid w:val="00C12AE1"/>
    <w:rsid w:val="00C15308"/>
    <w:rsid w:val="00C16B90"/>
    <w:rsid w:val="00C20CA5"/>
    <w:rsid w:val="00C2101E"/>
    <w:rsid w:val="00C31DFE"/>
    <w:rsid w:val="00C31ED7"/>
    <w:rsid w:val="00C33454"/>
    <w:rsid w:val="00C3608B"/>
    <w:rsid w:val="00C4072F"/>
    <w:rsid w:val="00C43333"/>
    <w:rsid w:val="00C44193"/>
    <w:rsid w:val="00C4444D"/>
    <w:rsid w:val="00C4494C"/>
    <w:rsid w:val="00C44AED"/>
    <w:rsid w:val="00C47ECF"/>
    <w:rsid w:val="00C505F3"/>
    <w:rsid w:val="00C5184A"/>
    <w:rsid w:val="00C518CD"/>
    <w:rsid w:val="00C51F0B"/>
    <w:rsid w:val="00C54D67"/>
    <w:rsid w:val="00C5588C"/>
    <w:rsid w:val="00C56E3A"/>
    <w:rsid w:val="00C57314"/>
    <w:rsid w:val="00C600CF"/>
    <w:rsid w:val="00C626F9"/>
    <w:rsid w:val="00C63B89"/>
    <w:rsid w:val="00C64C84"/>
    <w:rsid w:val="00C65EB9"/>
    <w:rsid w:val="00C67A45"/>
    <w:rsid w:val="00C71203"/>
    <w:rsid w:val="00C7191D"/>
    <w:rsid w:val="00C71F59"/>
    <w:rsid w:val="00C7232C"/>
    <w:rsid w:val="00C76644"/>
    <w:rsid w:val="00C81BBF"/>
    <w:rsid w:val="00C835E8"/>
    <w:rsid w:val="00C8475B"/>
    <w:rsid w:val="00C84FE1"/>
    <w:rsid w:val="00C85974"/>
    <w:rsid w:val="00C86840"/>
    <w:rsid w:val="00C94553"/>
    <w:rsid w:val="00C967B3"/>
    <w:rsid w:val="00CA032A"/>
    <w:rsid w:val="00CA1387"/>
    <w:rsid w:val="00CA3D68"/>
    <w:rsid w:val="00CA41D9"/>
    <w:rsid w:val="00CA42C8"/>
    <w:rsid w:val="00CA5FC0"/>
    <w:rsid w:val="00CB0F2D"/>
    <w:rsid w:val="00CB2224"/>
    <w:rsid w:val="00CB2E47"/>
    <w:rsid w:val="00CB50F3"/>
    <w:rsid w:val="00CB54F1"/>
    <w:rsid w:val="00CB55AC"/>
    <w:rsid w:val="00CB5951"/>
    <w:rsid w:val="00CB5973"/>
    <w:rsid w:val="00CB7E1C"/>
    <w:rsid w:val="00CC102C"/>
    <w:rsid w:val="00CC293F"/>
    <w:rsid w:val="00CC479A"/>
    <w:rsid w:val="00CD0850"/>
    <w:rsid w:val="00CD09F5"/>
    <w:rsid w:val="00CD2578"/>
    <w:rsid w:val="00CD28DF"/>
    <w:rsid w:val="00CD4733"/>
    <w:rsid w:val="00CD4958"/>
    <w:rsid w:val="00CD49C7"/>
    <w:rsid w:val="00CD6320"/>
    <w:rsid w:val="00CE10E5"/>
    <w:rsid w:val="00CE3085"/>
    <w:rsid w:val="00CE4F63"/>
    <w:rsid w:val="00CE501B"/>
    <w:rsid w:val="00CE7FB4"/>
    <w:rsid w:val="00CF0A21"/>
    <w:rsid w:val="00CF27E3"/>
    <w:rsid w:val="00CF286D"/>
    <w:rsid w:val="00CF446F"/>
    <w:rsid w:val="00CF60BA"/>
    <w:rsid w:val="00CF7A41"/>
    <w:rsid w:val="00CF7E23"/>
    <w:rsid w:val="00D021CE"/>
    <w:rsid w:val="00D02322"/>
    <w:rsid w:val="00D02B0F"/>
    <w:rsid w:val="00D0669A"/>
    <w:rsid w:val="00D07BA4"/>
    <w:rsid w:val="00D14685"/>
    <w:rsid w:val="00D14764"/>
    <w:rsid w:val="00D14B54"/>
    <w:rsid w:val="00D155B4"/>
    <w:rsid w:val="00D16EF4"/>
    <w:rsid w:val="00D17E4F"/>
    <w:rsid w:val="00D21D81"/>
    <w:rsid w:val="00D2505C"/>
    <w:rsid w:val="00D26045"/>
    <w:rsid w:val="00D3124F"/>
    <w:rsid w:val="00D328BF"/>
    <w:rsid w:val="00D329F1"/>
    <w:rsid w:val="00D33086"/>
    <w:rsid w:val="00D3357B"/>
    <w:rsid w:val="00D35692"/>
    <w:rsid w:val="00D36C5D"/>
    <w:rsid w:val="00D40EFC"/>
    <w:rsid w:val="00D41378"/>
    <w:rsid w:val="00D429F5"/>
    <w:rsid w:val="00D43187"/>
    <w:rsid w:val="00D432FD"/>
    <w:rsid w:val="00D44B85"/>
    <w:rsid w:val="00D50981"/>
    <w:rsid w:val="00D52A5A"/>
    <w:rsid w:val="00D532C0"/>
    <w:rsid w:val="00D55AE6"/>
    <w:rsid w:val="00D574BF"/>
    <w:rsid w:val="00D608F6"/>
    <w:rsid w:val="00D63BAE"/>
    <w:rsid w:val="00D65372"/>
    <w:rsid w:val="00D65BDE"/>
    <w:rsid w:val="00D664DA"/>
    <w:rsid w:val="00D66C71"/>
    <w:rsid w:val="00D70B04"/>
    <w:rsid w:val="00D72FFD"/>
    <w:rsid w:val="00D73160"/>
    <w:rsid w:val="00D734BC"/>
    <w:rsid w:val="00D73BE2"/>
    <w:rsid w:val="00D73D70"/>
    <w:rsid w:val="00D74F13"/>
    <w:rsid w:val="00D7789F"/>
    <w:rsid w:val="00D8087E"/>
    <w:rsid w:val="00D81103"/>
    <w:rsid w:val="00D828C7"/>
    <w:rsid w:val="00D83298"/>
    <w:rsid w:val="00D848E1"/>
    <w:rsid w:val="00D90CA5"/>
    <w:rsid w:val="00D937B9"/>
    <w:rsid w:val="00D96EE5"/>
    <w:rsid w:val="00D97524"/>
    <w:rsid w:val="00D97D83"/>
    <w:rsid w:val="00DA076B"/>
    <w:rsid w:val="00DA0DD9"/>
    <w:rsid w:val="00DA19CB"/>
    <w:rsid w:val="00DA2551"/>
    <w:rsid w:val="00DA5735"/>
    <w:rsid w:val="00DA6C7C"/>
    <w:rsid w:val="00DB3C7B"/>
    <w:rsid w:val="00DB4A35"/>
    <w:rsid w:val="00DB4D0E"/>
    <w:rsid w:val="00DB569A"/>
    <w:rsid w:val="00DC09A8"/>
    <w:rsid w:val="00DC1C24"/>
    <w:rsid w:val="00DC20E8"/>
    <w:rsid w:val="00DC3CEB"/>
    <w:rsid w:val="00DC5679"/>
    <w:rsid w:val="00DC673F"/>
    <w:rsid w:val="00DC71EA"/>
    <w:rsid w:val="00DD0B0B"/>
    <w:rsid w:val="00DD0BBD"/>
    <w:rsid w:val="00DD6814"/>
    <w:rsid w:val="00DD6E48"/>
    <w:rsid w:val="00DE345D"/>
    <w:rsid w:val="00DE3F0A"/>
    <w:rsid w:val="00DE3F90"/>
    <w:rsid w:val="00DE44D2"/>
    <w:rsid w:val="00DE5205"/>
    <w:rsid w:val="00DE69AD"/>
    <w:rsid w:val="00DE6ABF"/>
    <w:rsid w:val="00DF1C58"/>
    <w:rsid w:val="00DF2240"/>
    <w:rsid w:val="00DF2F2D"/>
    <w:rsid w:val="00DF305F"/>
    <w:rsid w:val="00DF32C9"/>
    <w:rsid w:val="00DF721F"/>
    <w:rsid w:val="00DF7AE7"/>
    <w:rsid w:val="00DF7DB4"/>
    <w:rsid w:val="00E00458"/>
    <w:rsid w:val="00E0252B"/>
    <w:rsid w:val="00E0351B"/>
    <w:rsid w:val="00E03C31"/>
    <w:rsid w:val="00E05C05"/>
    <w:rsid w:val="00E102C7"/>
    <w:rsid w:val="00E14328"/>
    <w:rsid w:val="00E14B0E"/>
    <w:rsid w:val="00E16A13"/>
    <w:rsid w:val="00E1794E"/>
    <w:rsid w:val="00E17B16"/>
    <w:rsid w:val="00E203D1"/>
    <w:rsid w:val="00E23E04"/>
    <w:rsid w:val="00E23EBA"/>
    <w:rsid w:val="00E302E7"/>
    <w:rsid w:val="00E315CB"/>
    <w:rsid w:val="00E348FC"/>
    <w:rsid w:val="00E368CF"/>
    <w:rsid w:val="00E3763F"/>
    <w:rsid w:val="00E37DB2"/>
    <w:rsid w:val="00E409AA"/>
    <w:rsid w:val="00E40BE5"/>
    <w:rsid w:val="00E43408"/>
    <w:rsid w:val="00E43975"/>
    <w:rsid w:val="00E44BC0"/>
    <w:rsid w:val="00E45A44"/>
    <w:rsid w:val="00E46B81"/>
    <w:rsid w:val="00E46E64"/>
    <w:rsid w:val="00E51066"/>
    <w:rsid w:val="00E52D2E"/>
    <w:rsid w:val="00E53DE5"/>
    <w:rsid w:val="00E559D6"/>
    <w:rsid w:val="00E6035C"/>
    <w:rsid w:val="00E61B96"/>
    <w:rsid w:val="00E633CB"/>
    <w:rsid w:val="00E639A5"/>
    <w:rsid w:val="00E6411F"/>
    <w:rsid w:val="00E6588E"/>
    <w:rsid w:val="00E65F4D"/>
    <w:rsid w:val="00E65F84"/>
    <w:rsid w:val="00E701F4"/>
    <w:rsid w:val="00E740F1"/>
    <w:rsid w:val="00E7651F"/>
    <w:rsid w:val="00E76B00"/>
    <w:rsid w:val="00E8214A"/>
    <w:rsid w:val="00E82260"/>
    <w:rsid w:val="00E85B75"/>
    <w:rsid w:val="00E8709E"/>
    <w:rsid w:val="00E87392"/>
    <w:rsid w:val="00E877C7"/>
    <w:rsid w:val="00E90729"/>
    <w:rsid w:val="00E91CB8"/>
    <w:rsid w:val="00E927AC"/>
    <w:rsid w:val="00E92FDC"/>
    <w:rsid w:val="00E934FE"/>
    <w:rsid w:val="00E940A6"/>
    <w:rsid w:val="00E94EB6"/>
    <w:rsid w:val="00E953A3"/>
    <w:rsid w:val="00E966F8"/>
    <w:rsid w:val="00EA0144"/>
    <w:rsid w:val="00EA30CB"/>
    <w:rsid w:val="00EB0201"/>
    <w:rsid w:val="00EB13C7"/>
    <w:rsid w:val="00EB2E3D"/>
    <w:rsid w:val="00EB39EB"/>
    <w:rsid w:val="00EB3C39"/>
    <w:rsid w:val="00EB46F5"/>
    <w:rsid w:val="00EB4F3F"/>
    <w:rsid w:val="00EB5566"/>
    <w:rsid w:val="00EB6FD5"/>
    <w:rsid w:val="00EB725A"/>
    <w:rsid w:val="00EB7B30"/>
    <w:rsid w:val="00EC05A1"/>
    <w:rsid w:val="00EC0BF2"/>
    <w:rsid w:val="00EC6C54"/>
    <w:rsid w:val="00EC768F"/>
    <w:rsid w:val="00EC7CA8"/>
    <w:rsid w:val="00ED0868"/>
    <w:rsid w:val="00ED0B83"/>
    <w:rsid w:val="00ED3095"/>
    <w:rsid w:val="00ED5011"/>
    <w:rsid w:val="00ED7AA0"/>
    <w:rsid w:val="00ED7D14"/>
    <w:rsid w:val="00EE08A3"/>
    <w:rsid w:val="00EE097B"/>
    <w:rsid w:val="00EE1ABE"/>
    <w:rsid w:val="00EE1F7D"/>
    <w:rsid w:val="00EE4654"/>
    <w:rsid w:val="00EE51A7"/>
    <w:rsid w:val="00EE5FAC"/>
    <w:rsid w:val="00EE62A7"/>
    <w:rsid w:val="00EE62EA"/>
    <w:rsid w:val="00EF00DA"/>
    <w:rsid w:val="00EF2727"/>
    <w:rsid w:val="00F00727"/>
    <w:rsid w:val="00F00F40"/>
    <w:rsid w:val="00F02D49"/>
    <w:rsid w:val="00F03638"/>
    <w:rsid w:val="00F03BF6"/>
    <w:rsid w:val="00F03D59"/>
    <w:rsid w:val="00F04928"/>
    <w:rsid w:val="00F06EC3"/>
    <w:rsid w:val="00F11CC9"/>
    <w:rsid w:val="00F12613"/>
    <w:rsid w:val="00F12A58"/>
    <w:rsid w:val="00F14AF2"/>
    <w:rsid w:val="00F177D8"/>
    <w:rsid w:val="00F208FD"/>
    <w:rsid w:val="00F23E10"/>
    <w:rsid w:val="00F248B9"/>
    <w:rsid w:val="00F25510"/>
    <w:rsid w:val="00F27950"/>
    <w:rsid w:val="00F34F2C"/>
    <w:rsid w:val="00F41CEA"/>
    <w:rsid w:val="00F429F8"/>
    <w:rsid w:val="00F42D69"/>
    <w:rsid w:val="00F42E91"/>
    <w:rsid w:val="00F454B4"/>
    <w:rsid w:val="00F4633B"/>
    <w:rsid w:val="00F473BE"/>
    <w:rsid w:val="00F55AAC"/>
    <w:rsid w:val="00F5690E"/>
    <w:rsid w:val="00F60163"/>
    <w:rsid w:val="00F603B3"/>
    <w:rsid w:val="00F62B3A"/>
    <w:rsid w:val="00F65235"/>
    <w:rsid w:val="00F656F7"/>
    <w:rsid w:val="00F65D78"/>
    <w:rsid w:val="00F65F0B"/>
    <w:rsid w:val="00F66FCA"/>
    <w:rsid w:val="00F67043"/>
    <w:rsid w:val="00F67631"/>
    <w:rsid w:val="00F707B0"/>
    <w:rsid w:val="00F70DBB"/>
    <w:rsid w:val="00F70E02"/>
    <w:rsid w:val="00F73363"/>
    <w:rsid w:val="00F73F08"/>
    <w:rsid w:val="00F75381"/>
    <w:rsid w:val="00F75CD2"/>
    <w:rsid w:val="00F80719"/>
    <w:rsid w:val="00F82493"/>
    <w:rsid w:val="00F84D0B"/>
    <w:rsid w:val="00F84E35"/>
    <w:rsid w:val="00F877D0"/>
    <w:rsid w:val="00F91E01"/>
    <w:rsid w:val="00F92F8C"/>
    <w:rsid w:val="00F93AB8"/>
    <w:rsid w:val="00F94D48"/>
    <w:rsid w:val="00F95D8B"/>
    <w:rsid w:val="00FA00A7"/>
    <w:rsid w:val="00FA19E4"/>
    <w:rsid w:val="00FA1AA6"/>
    <w:rsid w:val="00FA3211"/>
    <w:rsid w:val="00FA55D1"/>
    <w:rsid w:val="00FA752E"/>
    <w:rsid w:val="00FB2CF3"/>
    <w:rsid w:val="00FB4897"/>
    <w:rsid w:val="00FB5589"/>
    <w:rsid w:val="00FB588C"/>
    <w:rsid w:val="00FB5F19"/>
    <w:rsid w:val="00FC1D69"/>
    <w:rsid w:val="00FC2B0A"/>
    <w:rsid w:val="00FC3A27"/>
    <w:rsid w:val="00FC4211"/>
    <w:rsid w:val="00FC4276"/>
    <w:rsid w:val="00FC7621"/>
    <w:rsid w:val="00FC7A03"/>
    <w:rsid w:val="00FD6041"/>
    <w:rsid w:val="00FE0908"/>
    <w:rsid w:val="00FE0CA0"/>
    <w:rsid w:val="00FE2DB9"/>
    <w:rsid w:val="00FE3FAF"/>
    <w:rsid w:val="00FE6ADE"/>
    <w:rsid w:val="00FE7994"/>
    <w:rsid w:val="00FF05D2"/>
    <w:rsid w:val="00FF14A5"/>
    <w:rsid w:val="00FF1E5D"/>
    <w:rsid w:val="00FF4FF1"/>
    <w:rsid w:val="00FF6533"/>
    <w:rsid w:val="00FF7D00"/>
    <w:rsid w:val="444A58D5"/>
    <w:rsid w:val="51477E12"/>
    <w:rsid w:val="75F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ECFCD"/>
  <w15:docId w15:val="{FBEB899D-8E47-774B-8AB2-0C0149D1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Cs w:val="24"/>
      <w:lang w:eastAsia="en-MY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ascii="Tahoma" w:hAnsi="Tahoma" w:cs="Tahoma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Tahoma" w:hAnsi="Tahoma" w:cs="Tahom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Tahoma" w:hAnsi="Tahoma" w:cs="Tahoma"/>
      <w:color w:val="000000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ascii="Times" w:hAnsi="Times" w:cs="Times"/>
      <w:i/>
      <w:iCs/>
      <w:sz w:val="24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0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  <w:sz w:val="24"/>
    </w:rPr>
  </w:style>
  <w:style w:type="paragraph" w:styleId="List">
    <w:name w:val="List"/>
    <w:basedOn w:val="BodyText"/>
    <w:rPr>
      <w:rFonts w:ascii="Times" w:hAnsi="Times" w:cs="Time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pPr>
      <w:spacing w:after="60" w:line="276" w:lineRule="auto"/>
      <w:jc w:val="both"/>
    </w:pPr>
    <w:rPr>
      <w:rFonts w:ascii="Courier New" w:hAnsi="Courier New" w:cs="Courier New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0" w:space="4" w:color="auto"/>
      </w:pBdr>
      <w:spacing w:after="300" w:line="276" w:lineRule="auto"/>
      <w:contextualSpacing/>
      <w:jc w:val="both"/>
    </w:pPr>
    <w:rPr>
      <w:rFonts w:cs="Angsana New"/>
      <w:spacing w:val="5"/>
      <w:kern w:val="28"/>
      <w:sz w:val="52"/>
      <w:szCs w:val="52"/>
      <w:lang w:val="en-US" w:eastAsia="en-US" w:bidi="en-US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9z2">
    <w:name w:val="WW8Num39z2"/>
  </w:style>
  <w:style w:type="character" w:customStyle="1" w:styleId="WW8Num34z3">
    <w:name w:val="WW8Num34z3"/>
  </w:style>
  <w:style w:type="character" w:customStyle="1" w:styleId="WW8Num26z1">
    <w:name w:val="WW8Num26z1"/>
    <w:rPr>
      <w:rFonts w:hint="default"/>
    </w:rPr>
  </w:style>
  <w:style w:type="character" w:customStyle="1" w:styleId="WW8Num13z4">
    <w:name w:val="WW8Num13z4"/>
  </w:style>
  <w:style w:type="character" w:customStyle="1" w:styleId="WW8Num17z3">
    <w:name w:val="WW8Num17z3"/>
  </w:style>
  <w:style w:type="character" w:customStyle="1" w:styleId="WW8Num11z6">
    <w:name w:val="WW8Num11z6"/>
  </w:style>
  <w:style w:type="character" w:customStyle="1" w:styleId="WW8Num9z4">
    <w:name w:val="WW8Num9z4"/>
  </w:style>
  <w:style w:type="character" w:customStyle="1" w:styleId="WW8Num38z7">
    <w:name w:val="WW8Num38z7"/>
  </w:style>
  <w:style w:type="character" w:customStyle="1" w:styleId="WW8Num19z0">
    <w:name w:val="WW8Num19z0"/>
  </w:style>
  <w:style w:type="character" w:customStyle="1" w:styleId="WW8Num33z8">
    <w:name w:val="WW8Num33z8"/>
  </w:style>
  <w:style w:type="character" w:customStyle="1" w:styleId="WW8Num60z6">
    <w:name w:val="WW8Num60z6"/>
  </w:style>
  <w:style w:type="character" w:customStyle="1" w:styleId="WW8Num30z2">
    <w:name w:val="WW8Num30z2"/>
  </w:style>
  <w:style w:type="character" w:customStyle="1" w:styleId="WW8Num41z0">
    <w:name w:val="WW8Num41z0"/>
    <w:rPr>
      <w:rFonts w:hint="default"/>
    </w:rPr>
  </w:style>
  <w:style w:type="character" w:customStyle="1" w:styleId="WW8Num22z0">
    <w:name w:val="WW8Num22z0"/>
  </w:style>
  <w:style w:type="character" w:customStyle="1" w:styleId="WW8Num29z7">
    <w:name w:val="WW8Num29z7"/>
  </w:style>
  <w:style w:type="character" w:customStyle="1" w:styleId="WW8Num14z2">
    <w:name w:val="WW8Num14z2"/>
  </w:style>
  <w:style w:type="character" w:customStyle="1" w:styleId="apple-converted-space">
    <w:name w:val="apple-converted-space"/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37z4">
    <w:name w:val="WW8Num37z4"/>
  </w:style>
  <w:style w:type="character" w:customStyle="1" w:styleId="WW8Num18z1">
    <w:name w:val="WW8Num18z1"/>
  </w:style>
  <w:style w:type="character" w:customStyle="1" w:styleId="WW8Num53z0">
    <w:name w:val="WW8Num53z0"/>
    <w:rPr>
      <w:rFonts w:hint="default"/>
    </w:rPr>
  </w:style>
  <w:style w:type="character" w:customStyle="1" w:styleId="WW8Num49z2">
    <w:name w:val="WW8Num49z2"/>
  </w:style>
  <w:style w:type="character" w:customStyle="1" w:styleId="WW8Num12z4">
    <w:name w:val="WW8Num12z4"/>
  </w:style>
  <w:style w:type="character" w:customStyle="1" w:styleId="WW8Num56z2">
    <w:name w:val="WW8Num56z2"/>
  </w:style>
  <w:style w:type="character" w:customStyle="1" w:styleId="WW8Num48z7">
    <w:name w:val="WW8Num48z7"/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1">
    <w:name w:val="WW8Num59z1"/>
  </w:style>
  <w:style w:type="character" w:customStyle="1" w:styleId="WW8Num10z5">
    <w:name w:val="WW8Num10z5"/>
  </w:style>
  <w:style w:type="character" w:customStyle="1" w:styleId="WW8Num46z6">
    <w:name w:val="WW8Num46z6"/>
  </w:style>
  <w:style w:type="character" w:customStyle="1" w:styleId="WW8Num11z2">
    <w:name w:val="WW8Num11z2"/>
  </w:style>
  <w:style w:type="character" w:customStyle="1" w:styleId="WW8Num54z8">
    <w:name w:val="WW8Num54z8"/>
    <w:qFormat/>
  </w:style>
  <w:style w:type="character" w:customStyle="1" w:styleId="WW8Num38z3">
    <w:name w:val="WW8Num38z3"/>
  </w:style>
  <w:style w:type="character" w:customStyle="1" w:styleId="WW8Num50z5">
    <w:name w:val="WW8Num50z5"/>
  </w:style>
  <w:style w:type="character" w:customStyle="1" w:styleId="WW8Num33z4">
    <w:name w:val="WW8Num33z4"/>
  </w:style>
  <w:style w:type="character" w:customStyle="1" w:styleId="WW8Num15z2">
    <w:name w:val="WW8Num15z2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25z7">
    <w:name w:val="WW8Num25z7"/>
  </w:style>
  <w:style w:type="character" w:customStyle="1" w:styleId="WW8Num1z8">
    <w:name w:val="WW8Num1z8"/>
  </w:style>
  <w:style w:type="character" w:customStyle="1" w:styleId="WW8Num60z2">
    <w:name w:val="WW8Num60z2"/>
  </w:style>
  <w:style w:type="character" w:customStyle="1" w:styleId="WW8Num57z5">
    <w:name w:val="WW8Num57z5"/>
  </w:style>
  <w:style w:type="character" w:customStyle="1" w:styleId="WW8Num59z7">
    <w:name w:val="WW8Num59z7"/>
  </w:style>
  <w:style w:type="character" w:customStyle="1" w:styleId="WW8Num16z6">
    <w:name w:val="WW8Num16z6"/>
  </w:style>
  <w:style w:type="character" w:customStyle="1" w:styleId="WW8Num32z5">
    <w:name w:val="WW8Num32z5"/>
  </w:style>
  <w:style w:type="character" w:customStyle="1" w:styleId="WW8Num29z3">
    <w:name w:val="WW8Num29z3"/>
  </w:style>
  <w:style w:type="character" w:customStyle="1" w:styleId="WW8Num24z8">
    <w:name w:val="WW8Num24z8"/>
  </w:style>
  <w:style w:type="character" w:customStyle="1" w:styleId="WW-Absatz-Standardschriftart1">
    <w:name w:val="WW-Absatz-Standardschriftart1"/>
  </w:style>
  <w:style w:type="character" w:customStyle="1" w:styleId="WW8Num21z1">
    <w:name w:val="WW8Num21z1"/>
    <w:qFormat/>
    <w:rPr>
      <w:rFonts w:ascii="Calibri" w:hAnsi="Calibri" w:cs="Arial" w:hint="default"/>
      <w:sz w:val="22"/>
      <w:szCs w:val="22"/>
    </w:rPr>
  </w:style>
  <w:style w:type="character" w:customStyle="1" w:styleId="WW8Num47z7">
    <w:name w:val="WW8Num47z7"/>
    <w:qFormat/>
  </w:style>
  <w:style w:type="character" w:customStyle="1" w:styleId="WW8Num14z8">
    <w:name w:val="WW8Num14z8"/>
  </w:style>
  <w:style w:type="character" w:customStyle="1" w:styleId="WW8Num42z6">
    <w:name w:val="WW8Num42z6"/>
  </w:style>
  <w:style w:type="character" w:customStyle="1" w:styleId="WW8Num31z6">
    <w:name w:val="WW8Num31z6"/>
  </w:style>
  <w:style w:type="character" w:customStyle="1" w:styleId="WW8Num12z0">
    <w:name w:val="WW8Num12z0"/>
    <w:qFormat/>
    <w:rPr>
      <w:rFonts w:ascii="Tahoma" w:hAnsi="Tahoma" w:cs="Tahoma"/>
    </w:rPr>
  </w:style>
  <w:style w:type="character" w:customStyle="1" w:styleId="WW8Num61z5">
    <w:name w:val="WW8Num61z5"/>
  </w:style>
  <w:style w:type="character" w:customStyle="1" w:styleId="WW8Num55z7">
    <w:name w:val="WW8Num55z7"/>
  </w:style>
  <w:style w:type="character" w:customStyle="1" w:styleId="WW8Num51z0">
    <w:name w:val="WW8Num51z0"/>
    <w:qFormat/>
    <w:rPr>
      <w:rFonts w:hint="default"/>
    </w:rPr>
  </w:style>
  <w:style w:type="character" w:customStyle="1" w:styleId="WW8Num20z7">
    <w:name w:val="WW8Num20z7"/>
    <w:qFormat/>
  </w:style>
  <w:style w:type="character" w:customStyle="1" w:styleId="WW8Num48z3">
    <w:name w:val="WW8Num48z3"/>
  </w:style>
  <w:style w:type="character" w:customStyle="1" w:styleId="WW8Num26z6">
    <w:name w:val="WW8Num26z6"/>
  </w:style>
  <w:style w:type="character" w:customStyle="1" w:styleId="WW8Num10z1">
    <w:name w:val="WW8Num10z1"/>
    <w:qFormat/>
  </w:style>
  <w:style w:type="character" w:customStyle="1" w:styleId="WW8Num23z8">
    <w:name w:val="WW8Num23z8"/>
  </w:style>
  <w:style w:type="character" w:customStyle="1" w:styleId="WW8Num46z2">
    <w:name w:val="WW8Num46z2"/>
  </w:style>
  <w:style w:type="character" w:customStyle="1" w:styleId="WW8Num19z7">
    <w:name w:val="WW8Num19z7"/>
  </w:style>
  <w:style w:type="character" w:customStyle="1" w:styleId="WW8Num45z7">
    <w:name w:val="WW8Num45z7"/>
    <w:qFormat/>
  </w:style>
  <w:style w:type="character" w:customStyle="1" w:styleId="WW8Num41z5">
    <w:name w:val="WW8Num41z5"/>
    <w:qFormat/>
  </w:style>
  <w:style w:type="character" w:customStyle="1" w:styleId="WW8Num54z4">
    <w:name w:val="WW8Num54z4"/>
    <w:qFormat/>
  </w:style>
  <w:style w:type="character" w:customStyle="1" w:styleId="WW8Num62z8">
    <w:name w:val="WW8Num62z8"/>
  </w:style>
  <w:style w:type="character" w:customStyle="1" w:styleId="WW8Num25z3">
    <w:name w:val="WW8Num25z3"/>
    <w:qFormat/>
  </w:style>
  <w:style w:type="character" w:customStyle="1" w:styleId="WW8Num37z0">
    <w:name w:val="WW8Num37z0"/>
    <w:qFormat/>
    <w:rPr>
      <w:rFonts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16z2">
    <w:name w:val="WW8Num16z2"/>
  </w:style>
  <w:style w:type="character" w:customStyle="1" w:styleId="WW8Num53z5">
    <w:name w:val="WW8Num53z5"/>
    <w:qFormat/>
  </w:style>
  <w:style w:type="character" w:customStyle="1" w:styleId="WW8Num32z1">
    <w:name w:val="WW8Num32z1"/>
    <w:qFormat/>
  </w:style>
  <w:style w:type="character" w:customStyle="1" w:styleId="WW8Num24z4">
    <w:name w:val="WW8Num24z4"/>
  </w:style>
  <w:style w:type="character" w:customStyle="1" w:styleId="WW8Num39z7">
    <w:name w:val="WW8Num39z7"/>
  </w:style>
  <w:style w:type="character" w:customStyle="1" w:styleId="WW8Num34z8">
    <w:name w:val="WW8Num34z8"/>
  </w:style>
  <w:style w:type="character" w:customStyle="1" w:styleId="WW8Num47z3">
    <w:name w:val="WW8Num47z3"/>
    <w:qFormat/>
  </w:style>
  <w:style w:type="character" w:customStyle="1" w:styleId="WW8Num14z4">
    <w:name w:val="WW8Num14z4"/>
    <w:qFormat/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42z2">
    <w:name w:val="WW8Num42z2"/>
  </w:style>
  <w:style w:type="character" w:customStyle="1" w:styleId="WW8Num3z0">
    <w:name w:val="WW8Num3z0"/>
  </w:style>
  <w:style w:type="character" w:customStyle="1" w:styleId="WW8Num31z2">
    <w:name w:val="WW8Num31z2"/>
  </w:style>
  <w:style w:type="character" w:customStyle="1" w:styleId="WW8Num55z3">
    <w:name w:val="WW8Num55z3"/>
  </w:style>
  <w:style w:type="character" w:customStyle="1" w:styleId="WW8Num1z4">
    <w:name w:val="WW8Num1z4"/>
  </w:style>
  <w:style w:type="character" w:customStyle="1" w:styleId="WW8Num20z3">
    <w:name w:val="WW8Num20z3"/>
  </w:style>
  <w:style w:type="character" w:customStyle="1" w:styleId="WW8Num30z7">
    <w:name w:val="WW8Num30z7"/>
  </w:style>
  <w:style w:type="character" w:customStyle="1" w:styleId="WW8Num26z2">
    <w:name w:val="WW8Num26z2"/>
    <w:qFormat/>
  </w:style>
  <w:style w:type="character" w:customStyle="1" w:styleId="Bullets">
    <w:name w:val="Bullets"/>
    <w:qFormat/>
    <w:rPr>
      <w:rFonts w:ascii="StarSymbol" w:eastAsia="StarSymbol" w:hAnsi="StarSymbol" w:cs="StarSymbol"/>
      <w:sz w:val="18"/>
      <w:szCs w:val="18"/>
    </w:rPr>
  </w:style>
  <w:style w:type="character" w:customStyle="1" w:styleId="WW8Num23z0">
    <w:name w:val="WW8Num23z0"/>
    <w:rPr>
      <w:rFonts w:ascii="Arial" w:eastAsia="SimSun" w:hAnsi="Arial" w:cs="Arial"/>
      <w:color w:val="auto"/>
    </w:rPr>
  </w:style>
  <w:style w:type="character" w:customStyle="1" w:styleId="WW8Num50z1">
    <w:name w:val="WW8Num50z1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23z4">
    <w:name w:val="WW8Num23z4"/>
  </w:style>
  <w:style w:type="character" w:customStyle="1" w:styleId="WW8Num19z1">
    <w:name w:val="WW8Num19z1"/>
  </w:style>
  <w:style w:type="character" w:customStyle="1" w:styleId="WW8Num57z1">
    <w:name w:val="WW8Num57z1"/>
    <w:rPr>
      <w:rFonts w:hint="default"/>
    </w:rPr>
  </w:style>
  <w:style w:type="character" w:customStyle="1" w:styleId="WW8Num18z6">
    <w:name w:val="WW8Num18z6"/>
  </w:style>
  <w:style w:type="character" w:customStyle="1" w:styleId="WW8Num44z0">
    <w:name w:val="WW8Num44z0"/>
    <w:qFormat/>
    <w:rPr>
      <w:rFonts w:hint="default"/>
    </w:rPr>
  </w:style>
  <w:style w:type="character" w:customStyle="1" w:styleId="WW8Num45z3">
    <w:name w:val="WW8Num45z3"/>
  </w:style>
  <w:style w:type="character" w:customStyle="1" w:styleId="WW8Num41z1">
    <w:name w:val="WW8Num41z1"/>
    <w:qFormat/>
  </w:style>
  <w:style w:type="character" w:customStyle="1" w:styleId="WW8Num49z7">
    <w:name w:val="WW8Num49z7"/>
  </w:style>
  <w:style w:type="character" w:customStyle="1" w:styleId="WW8Num62z4">
    <w:name w:val="WW8Num62z4"/>
  </w:style>
  <w:style w:type="character" w:customStyle="1" w:styleId="WW8Num56z7">
    <w:name w:val="WW8Num56z7"/>
    <w:qFormat/>
  </w:style>
  <w:style w:type="character" w:customStyle="1" w:styleId="WW8Num21z6">
    <w:name w:val="WW8Num21z6"/>
    <w:qFormat/>
  </w:style>
  <w:style w:type="character" w:customStyle="1" w:styleId="WW8Num15z5">
    <w:name w:val="WW8Num15z5"/>
  </w:style>
  <w:style w:type="character" w:customStyle="1" w:styleId="WW8Num53z1">
    <w:name w:val="WW8Num53z1"/>
    <w:qFormat/>
  </w:style>
  <w:style w:type="character" w:customStyle="1" w:styleId="WW8Num61z1">
    <w:name w:val="WW8Num61z1"/>
    <w:rPr>
      <w:rFonts w:hint="default"/>
    </w:rPr>
  </w:style>
  <w:style w:type="character" w:customStyle="1" w:styleId="WW8Num9z5">
    <w:name w:val="WW8Num9z5"/>
  </w:style>
  <w:style w:type="character" w:customStyle="1" w:styleId="PlainTextChar">
    <w:name w:val="Plain Text Char"/>
    <w:link w:val="PlainText"/>
    <w:rPr>
      <w:rFonts w:ascii="Courier New" w:eastAsia="SimSun" w:hAnsi="Courier New" w:cs="Courier New"/>
      <w:lang w:val="en-US" w:eastAsia="en-US" w:bidi="en-US"/>
    </w:rPr>
  </w:style>
  <w:style w:type="character" w:customStyle="1" w:styleId="WW8Num39z3">
    <w:name w:val="WW8Num39z3"/>
  </w:style>
  <w:style w:type="character" w:customStyle="1" w:styleId="WW8Num34z4">
    <w:name w:val="WW8Num34z4"/>
  </w:style>
  <w:style w:type="character" w:customStyle="1" w:styleId="WW8Num17z0">
    <w:name w:val="WW8Num17z0"/>
    <w:rPr>
      <w:rFonts w:ascii="Tahoma" w:eastAsia="SimSun" w:hAnsi="Tahoma" w:cs="Tahoma"/>
    </w:rPr>
  </w:style>
  <w:style w:type="character" w:customStyle="1" w:styleId="WW8Num13z5">
    <w:name w:val="WW8Num13z5"/>
    <w:qFormat/>
  </w:style>
  <w:style w:type="character" w:customStyle="1" w:styleId="WW8Num17z4">
    <w:name w:val="WW8Num17z4"/>
  </w:style>
  <w:style w:type="character" w:customStyle="1" w:styleId="WW8Num11z7">
    <w:name w:val="WW8Num11z7"/>
  </w:style>
  <w:style w:type="character" w:customStyle="1" w:styleId="WW8Num58z0">
    <w:name w:val="WW8Num58z0"/>
    <w:qFormat/>
    <w:rPr>
      <w:rFonts w:ascii="Calibri" w:eastAsia="Times New Roman" w:hAnsi="Calibri" w:cs="Times New Roman" w:hint="default"/>
    </w:rPr>
  </w:style>
  <w:style w:type="character" w:customStyle="1" w:styleId="WW8Num38z8">
    <w:name w:val="WW8Num38z8"/>
  </w:style>
  <w:style w:type="character" w:customStyle="1" w:styleId="WW8Num60z7">
    <w:name w:val="WW8Num60z7"/>
  </w:style>
  <w:style w:type="character" w:customStyle="1" w:styleId="WW8Num19z3">
    <w:name w:val="WW8Num19z3"/>
    <w:rPr>
      <w:rFonts w:ascii="Arial" w:eastAsia="SimSun" w:hAnsi="Arial" w:cs="Arial" w:hint="default"/>
    </w:rPr>
  </w:style>
  <w:style w:type="character" w:customStyle="1" w:styleId="WW8Num30z3">
    <w:name w:val="WW8Num30z3"/>
  </w:style>
  <w:style w:type="character" w:customStyle="1" w:styleId="WW8Num17z5">
    <w:name w:val="WW8Num17z5"/>
  </w:style>
  <w:style w:type="character" w:customStyle="1" w:styleId="NumberingSymbols">
    <w:name w:val="Numbering Symbols"/>
    <w:qFormat/>
  </w:style>
  <w:style w:type="character" w:customStyle="1" w:styleId="WW8Num54z0">
    <w:name w:val="WW8Num54z0"/>
    <w:qFormat/>
    <w:rPr>
      <w:rFonts w:hint="default"/>
    </w:rPr>
  </w:style>
  <w:style w:type="character" w:customStyle="1" w:styleId="WW8Num13z0">
    <w:name w:val="WW8Num13z0"/>
    <w:qFormat/>
  </w:style>
  <w:style w:type="character" w:customStyle="1" w:styleId="WW8Num29z8">
    <w:name w:val="WW8Num29z8"/>
  </w:style>
  <w:style w:type="character" w:customStyle="1" w:styleId="WW8Num14z3">
    <w:name w:val="WW8Num14z3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37z5">
    <w:name w:val="WW8Num37z5"/>
  </w:style>
  <w:style w:type="character" w:customStyle="1" w:styleId="WW8Num18z2">
    <w:name w:val="WW8Num18z2"/>
  </w:style>
  <w:style w:type="character" w:customStyle="1" w:styleId="WW8Num62z0">
    <w:name w:val="WW8Num62z0"/>
    <w:rPr>
      <w:rFonts w:ascii="Arial" w:hAnsi="Arial" w:cs="Arial" w:hint="default"/>
    </w:rPr>
  </w:style>
  <w:style w:type="character" w:customStyle="1" w:styleId="WW8Num49z3">
    <w:name w:val="WW8Num49z3"/>
    <w:qFormat/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12z5">
    <w:name w:val="WW8Num12z5"/>
  </w:style>
  <w:style w:type="character" w:customStyle="1" w:styleId="WW8Num56z3">
    <w:name w:val="WW8Num56z3"/>
  </w:style>
  <w:style w:type="character" w:customStyle="1" w:styleId="WW8Num21z2">
    <w:name w:val="WW8Num21z2"/>
  </w:style>
  <w:style w:type="character" w:customStyle="1" w:styleId="WW8Num48z8">
    <w:name w:val="WW8Num48z8"/>
  </w:style>
  <w:style w:type="character" w:customStyle="1" w:styleId="WW8Num59z2">
    <w:name w:val="WW8Num59z2"/>
  </w:style>
  <w:style w:type="character" w:customStyle="1" w:styleId="WW8Num10z6">
    <w:name w:val="WW8Num10z6"/>
  </w:style>
  <w:style w:type="character" w:customStyle="1" w:styleId="WW8Num46z7">
    <w:name w:val="WW8Num46z7"/>
  </w:style>
  <w:style w:type="character" w:customStyle="1" w:styleId="WW8Num13z1">
    <w:name w:val="WW8Num13z1"/>
  </w:style>
  <w:style w:type="character" w:customStyle="1" w:styleId="WW8Num11z3">
    <w:name w:val="WW8Num11z3"/>
  </w:style>
  <w:style w:type="character" w:customStyle="1" w:styleId="hp">
    <w:name w:val="hp"/>
  </w:style>
  <w:style w:type="character" w:customStyle="1" w:styleId="WW8Num38z4">
    <w:name w:val="WW8Num38z4"/>
  </w:style>
  <w:style w:type="character" w:customStyle="1" w:styleId="WW8Num50z6">
    <w:name w:val="WW8Num50z6"/>
  </w:style>
  <w:style w:type="character" w:customStyle="1" w:styleId="WW8Num33z5">
    <w:name w:val="WW8Num33z5"/>
  </w:style>
  <w:style w:type="character" w:customStyle="1" w:styleId="WW8Num15z3">
    <w:name w:val="WW8Num15z3"/>
  </w:style>
  <w:style w:type="character" w:customStyle="1" w:styleId="WW8Num25z8">
    <w:name w:val="WW8Num25z8"/>
  </w:style>
  <w:style w:type="character" w:customStyle="1" w:styleId="WW8Num60z3">
    <w:name w:val="WW8Num60z3"/>
  </w:style>
  <w:style w:type="character" w:customStyle="1" w:styleId="WW-DefaultParagraphFont111">
    <w:name w:val="WW-Default Paragraph Font111"/>
  </w:style>
  <w:style w:type="character" w:customStyle="1" w:styleId="WW8Num57z6">
    <w:name w:val="WW8Num57z6"/>
  </w:style>
  <w:style w:type="character" w:customStyle="1" w:styleId="WW8Num59z8">
    <w:name w:val="WW8Num5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6z7">
    <w:name w:val="WW8Num16z7"/>
  </w:style>
  <w:style w:type="character" w:customStyle="1" w:styleId="WW8Num32z6">
    <w:name w:val="WW8Num32z6"/>
  </w:style>
  <w:style w:type="character" w:customStyle="1" w:styleId="WW8Num29z4">
    <w:name w:val="WW8Num29z4"/>
  </w:style>
  <w:style w:type="character" w:customStyle="1" w:styleId="WW8Num37z1">
    <w:name w:val="WW8Num37z1"/>
  </w:style>
  <w:style w:type="character" w:customStyle="1" w:styleId="WW8Num47z8">
    <w:name w:val="WW8Num47z8"/>
    <w:qFormat/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9z1">
    <w:name w:val="WW8Num9z1"/>
  </w:style>
  <w:style w:type="character" w:customStyle="1" w:styleId="WW8Num42z7">
    <w:name w:val="WW8Num42z7"/>
  </w:style>
  <w:style w:type="character" w:customStyle="1" w:styleId="WW8Num52z2">
    <w:name w:val="WW8Num52z2"/>
    <w:qFormat/>
    <w:rPr>
      <w:rFonts w:ascii="Wingdings" w:hAnsi="Wingdings" w:cs="Wingdings" w:hint="default"/>
    </w:rPr>
  </w:style>
  <w:style w:type="character" w:customStyle="1" w:styleId="WW-DefaultParagraphFont11">
    <w:name w:val="WW-Default Paragraph Font11"/>
    <w:qFormat/>
  </w:style>
  <w:style w:type="character" w:customStyle="1" w:styleId="WW8Num31z7">
    <w:name w:val="WW8Num31z7"/>
  </w:style>
  <w:style w:type="character" w:customStyle="1" w:styleId="WW8Num12z1">
    <w:name w:val="WW8Num12z1"/>
  </w:style>
  <w:style w:type="character" w:customStyle="1" w:styleId="WW8Num61z6">
    <w:name w:val="WW8Num61z6"/>
    <w:qFormat/>
  </w:style>
  <w:style w:type="character" w:customStyle="1" w:styleId="WW8Num55z8">
    <w:name w:val="WW8Num55z8"/>
    <w:qFormat/>
  </w:style>
  <w:style w:type="character" w:customStyle="1" w:styleId="WW8Num34z0">
    <w:name w:val="WW8Num34z0"/>
    <w:qFormat/>
  </w:style>
  <w:style w:type="character" w:customStyle="1" w:styleId="WW8Num20z8">
    <w:name w:val="WW8Num20z8"/>
    <w:qFormat/>
  </w:style>
  <w:style w:type="character" w:customStyle="1" w:styleId="WW8Num48z4">
    <w:name w:val="WW8Num48z4"/>
  </w:style>
  <w:style w:type="character" w:customStyle="1" w:styleId="WW8Num26z7">
    <w:name w:val="WW8Num26z7"/>
    <w:qFormat/>
  </w:style>
  <w:style w:type="character" w:customStyle="1" w:styleId="WW8Num10z2">
    <w:name w:val="WW8Num10z2"/>
    <w:qFormat/>
  </w:style>
  <w:style w:type="character" w:customStyle="1" w:styleId="WW8Num7z0">
    <w:name w:val="WW8Num7z0"/>
  </w:style>
  <w:style w:type="character" w:customStyle="1" w:styleId="WW8Num46z3">
    <w:name w:val="WW8Num46z3"/>
  </w:style>
  <w:style w:type="character" w:customStyle="1" w:styleId="i8u728xsu05f">
    <w:name w:val="i8u728xsu05f"/>
    <w:qFormat/>
  </w:style>
  <w:style w:type="character" w:customStyle="1" w:styleId="WW8Num45z8">
    <w:name w:val="WW8Num45z8"/>
  </w:style>
  <w:style w:type="character" w:customStyle="1" w:styleId="WW8Num41z6">
    <w:name w:val="WW8Num41z6"/>
  </w:style>
  <w:style w:type="character" w:customStyle="1" w:styleId="WW8Num54z5">
    <w:name w:val="WW8Num54z5"/>
  </w:style>
  <w:style w:type="character" w:customStyle="1" w:styleId="WW8Num50z2">
    <w:name w:val="WW8Num50z2"/>
  </w:style>
  <w:style w:type="character" w:customStyle="1" w:styleId="WW8Num33z1">
    <w:name w:val="WW8Num33z1"/>
    <w:qFormat/>
  </w:style>
  <w:style w:type="character" w:customStyle="1" w:styleId="WW8Num25z4">
    <w:name w:val="WW8Num25z4"/>
    <w:qFormat/>
  </w:style>
  <w:style w:type="character" w:customStyle="1" w:styleId="WW8Num57z2">
    <w:name w:val="WW8Num57z2"/>
    <w:qFormat/>
  </w:style>
  <w:style w:type="character" w:customStyle="1" w:styleId="WW8Num4z0">
    <w:name w:val="WW8Num4z0"/>
  </w:style>
  <w:style w:type="character" w:customStyle="1" w:styleId="WW-DefaultParagraphFont1">
    <w:name w:val="WW-Default Paragraph Font1"/>
  </w:style>
  <w:style w:type="character" w:customStyle="1" w:styleId="WW8Num16z3">
    <w:name w:val="WW8Num16z3"/>
    <w:qFormat/>
  </w:style>
  <w:style w:type="character" w:customStyle="1" w:styleId="WW8Num53z6">
    <w:name w:val="WW8Num53z6"/>
  </w:style>
  <w:style w:type="character" w:customStyle="1" w:styleId="WW8Num32z2">
    <w:name w:val="WW8Num32z2"/>
    <w:qFormat/>
  </w:style>
  <w:style w:type="character" w:customStyle="1" w:styleId="WW8Num24z5">
    <w:name w:val="WW8Num24z5"/>
    <w:qFormat/>
  </w:style>
  <w:style w:type="character" w:customStyle="1" w:styleId="WW8Num39z8">
    <w:name w:val="WW8Num39z8"/>
    <w:qFormat/>
  </w:style>
  <w:style w:type="character" w:customStyle="1" w:styleId="WW8Num47z4">
    <w:name w:val="WW8Num47z4"/>
    <w:qFormat/>
  </w:style>
  <w:style w:type="character" w:customStyle="1" w:styleId="WW8Num14z5">
    <w:name w:val="WW8Num14z5"/>
    <w:qFormat/>
  </w:style>
  <w:style w:type="character" w:customStyle="1" w:styleId="WW8Num42z3">
    <w:name w:val="WW8Num42z3"/>
    <w:qFormat/>
  </w:style>
  <w:style w:type="character" w:customStyle="1" w:styleId="WW8Num1z5">
    <w:name w:val="WW8Num1z5"/>
    <w:qFormat/>
  </w:style>
  <w:style w:type="character" w:customStyle="1" w:styleId="WW8Num31z3">
    <w:name w:val="WW8Num31z3"/>
  </w:style>
  <w:style w:type="character" w:customStyle="1" w:styleId="WW8Num61z2">
    <w:name w:val="WW8Num61z2"/>
    <w:qFormat/>
  </w:style>
  <w:style w:type="character" w:customStyle="1" w:styleId="WW8Num55z4">
    <w:name w:val="WW8Num55z4"/>
    <w:qFormat/>
  </w:style>
  <w:style w:type="character" w:customStyle="1" w:styleId="WW8Num20z4">
    <w:name w:val="WW8Num20z4"/>
    <w:qFormat/>
  </w:style>
  <w:style w:type="character" w:customStyle="1" w:styleId="WW8Num30z8">
    <w:name w:val="WW8Num30z8"/>
    <w:qFormat/>
  </w:style>
  <w:style w:type="character" w:customStyle="1" w:styleId="WW8Num26z3">
    <w:name w:val="WW8Num26z3"/>
    <w:qFormat/>
  </w:style>
  <w:style w:type="character" w:customStyle="1" w:styleId="WW8Num38z0">
    <w:name w:val="WW8Num38z0"/>
    <w:qFormat/>
    <w:rPr>
      <w:rFonts w:ascii="Arial" w:hAnsi="Arial" w:cs="Arial" w:hint="default"/>
    </w:rPr>
  </w:style>
  <w:style w:type="character" w:customStyle="1" w:styleId="WW8Num23z5">
    <w:name w:val="WW8Num23z5"/>
    <w:qFormat/>
  </w:style>
  <w:style w:type="character" w:customStyle="1" w:styleId="WW8Num19z4">
    <w:name w:val="WW8Num19z4"/>
    <w:qFormat/>
  </w:style>
  <w:style w:type="character" w:customStyle="1" w:styleId="WW8Num22z1">
    <w:name w:val="WW8Num22z1"/>
    <w:qFormat/>
    <w:rPr>
      <w:rFonts w:ascii="Courier New" w:hAnsi="Courier New" w:cs="Courier New" w:hint="default"/>
    </w:rPr>
  </w:style>
  <w:style w:type="character" w:customStyle="1" w:styleId="WW8Num18z7">
    <w:name w:val="WW8Num18z7"/>
    <w:qFormat/>
  </w:style>
  <w:style w:type="character" w:customStyle="1" w:styleId="WW8Num45z4">
    <w:name w:val="WW8Num45z4"/>
    <w:qFormat/>
  </w:style>
  <w:style w:type="character" w:customStyle="1" w:styleId="WW8Num41z2">
    <w:name w:val="WW8Num41z2"/>
  </w:style>
  <w:style w:type="character" w:customStyle="1" w:styleId="WW8Num54z1">
    <w:name w:val="WW8Num54z1"/>
    <w:qFormat/>
  </w:style>
  <w:style w:type="character" w:customStyle="1" w:styleId="WW8Num49z8">
    <w:name w:val="WW8Num49z8"/>
    <w:qFormat/>
  </w:style>
  <w:style w:type="character" w:customStyle="1" w:styleId="WW8Num29z0">
    <w:name w:val="WW8Num29z0"/>
    <w:qFormat/>
  </w:style>
  <w:style w:type="character" w:customStyle="1" w:styleId="WW8Num1z0">
    <w:name w:val="WW8Num1z0"/>
  </w:style>
  <w:style w:type="character" w:customStyle="1" w:styleId="WW8Num62z5">
    <w:name w:val="WW8Num62z5"/>
  </w:style>
  <w:style w:type="character" w:customStyle="1" w:styleId="WW8Num56z8">
    <w:name w:val="WW8Num56z8"/>
    <w:qFormat/>
  </w:style>
  <w:style w:type="character" w:customStyle="1" w:styleId="WW8Num21z7">
    <w:name w:val="WW8Num21z7"/>
    <w:qFormat/>
  </w:style>
  <w:style w:type="character" w:customStyle="1" w:styleId="WW8Num9z6">
    <w:name w:val="WW8Num9z6"/>
    <w:qFormat/>
  </w:style>
  <w:style w:type="character" w:customStyle="1" w:styleId="WW8Num15z6">
    <w:name w:val="WW8Num15z6"/>
    <w:qFormat/>
  </w:style>
  <w:style w:type="character" w:customStyle="1" w:styleId="WW8Num53z2">
    <w:name w:val="WW8Num53z2"/>
    <w:qFormat/>
  </w:style>
  <w:style w:type="character" w:customStyle="1" w:styleId="WW8Num24z1">
    <w:name w:val="WW8Num24z1"/>
    <w:qFormat/>
  </w:style>
  <w:style w:type="character" w:customStyle="1" w:styleId="WW8Num58z3">
    <w:name w:val="WW8Num58z3"/>
    <w:qFormat/>
    <w:rPr>
      <w:rFonts w:ascii="Symbol" w:hAnsi="Symbol" w:cs="Symbol" w:hint="default"/>
    </w:rPr>
  </w:style>
  <w:style w:type="character" w:customStyle="1" w:styleId="DefaultParagraphFont2">
    <w:name w:val="Default Paragraph Font2"/>
    <w:qFormat/>
  </w:style>
  <w:style w:type="character" w:customStyle="1" w:styleId="WW8Num39z4">
    <w:name w:val="WW8Num39z4"/>
    <w:qFormat/>
  </w:style>
  <w:style w:type="character" w:customStyle="1" w:styleId="WW8Num34z5">
    <w:name w:val="WW8Num34z5"/>
    <w:qFormat/>
  </w:style>
  <w:style w:type="character" w:customStyle="1" w:styleId="WW8Num47z0">
    <w:name w:val="WW8Num47z0"/>
    <w:qFormat/>
  </w:style>
  <w:style w:type="character" w:customStyle="1" w:styleId="WW8Num13z6">
    <w:name w:val="WW8Num13z6"/>
    <w:qFormat/>
  </w:style>
  <w:style w:type="character" w:customStyle="1" w:styleId="WW8Num41z8">
    <w:name w:val="WW8Num41z8"/>
    <w:qFormat/>
  </w:style>
  <w:style w:type="character" w:customStyle="1" w:styleId="WW8Num60z8">
    <w:name w:val="WW8Num60z8"/>
    <w:qFormat/>
  </w:style>
  <w:style w:type="character" w:customStyle="1" w:styleId="WW8Num30z4">
    <w:name w:val="WW8Num30z4"/>
    <w:qFormat/>
  </w:style>
  <w:style w:type="character" w:customStyle="1" w:styleId="WW8Num17z6">
    <w:name w:val="WW8Num17z6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37z6">
    <w:name w:val="WW8Num37z6"/>
    <w:qFormat/>
  </w:style>
  <w:style w:type="character" w:customStyle="1" w:styleId="WW8Num18z3">
    <w:name w:val="WW8Num18z3"/>
    <w:qFormat/>
  </w:style>
  <w:style w:type="character" w:customStyle="1" w:styleId="WW8Num35z0">
    <w:name w:val="WW8Num35z0"/>
    <w:qFormat/>
    <w:rPr>
      <w:rFonts w:hint="default"/>
    </w:rPr>
  </w:style>
  <w:style w:type="character" w:customStyle="1" w:styleId="WW8Num49z4">
    <w:name w:val="WW8Num49z4"/>
    <w:qFormat/>
  </w:style>
  <w:style w:type="character" w:customStyle="1" w:styleId="WW8Num12z6">
    <w:name w:val="WW8Num12z6"/>
    <w:qFormat/>
  </w:style>
  <w:style w:type="character" w:customStyle="1" w:styleId="WW8Num56z4">
    <w:name w:val="WW8Num56z4"/>
    <w:qFormat/>
  </w:style>
  <w:style w:type="character" w:customStyle="1" w:styleId="WW8Num21z3">
    <w:name w:val="WW8Num21z3"/>
    <w:qFormat/>
  </w:style>
  <w:style w:type="character" w:customStyle="1" w:styleId="WW8Num59z3">
    <w:name w:val="WW8Num59z3"/>
    <w:qFormat/>
  </w:style>
  <w:style w:type="character" w:customStyle="1" w:styleId="WW8Num10z7">
    <w:name w:val="WW8Num10z7"/>
    <w:qFormat/>
  </w:style>
  <w:style w:type="character" w:customStyle="1" w:styleId="WW8Num52z0">
    <w:name w:val="WW8Num52z0"/>
    <w:qFormat/>
    <w:rPr>
      <w:rFonts w:ascii="Calibri" w:eastAsia="Times New Roman" w:hAnsi="Calibri" w:cs="Times New Roman" w:hint="default"/>
    </w:rPr>
  </w:style>
  <w:style w:type="character" w:customStyle="1" w:styleId="WW8Num46z8">
    <w:name w:val="WW8Num46z8"/>
    <w:qFormat/>
  </w:style>
  <w:style w:type="character" w:customStyle="1" w:styleId="gi">
    <w:name w:val="gi"/>
    <w:qFormat/>
  </w:style>
  <w:style w:type="character" w:customStyle="1" w:styleId="WW8Num55z0">
    <w:name w:val="WW8Num55z0"/>
    <w:qFormat/>
    <w:rPr>
      <w:rFonts w:ascii="Arial" w:hAnsi="Arial" w:cs="Arial" w:hint="default"/>
    </w:rPr>
  </w:style>
  <w:style w:type="character" w:customStyle="1" w:styleId="WW8Num20z0">
    <w:name w:val="WW8Num20z0"/>
    <w:qFormat/>
  </w:style>
  <w:style w:type="character" w:customStyle="1" w:styleId="WW8Num34z1">
    <w:name w:val="WW8Num34z1"/>
    <w:qFormat/>
  </w:style>
  <w:style w:type="character" w:customStyle="1" w:styleId="WW8Num13z2">
    <w:name w:val="WW8Num13z2"/>
    <w:qFormat/>
  </w:style>
  <w:style w:type="character" w:customStyle="1" w:styleId="WW8Num11z4">
    <w:name w:val="WW8Num11z4"/>
    <w:qFormat/>
  </w:style>
  <w:style w:type="character" w:customStyle="1" w:styleId="WW8Num23z1">
    <w:name w:val="WW8Num23z1"/>
    <w:qFormat/>
    <w:rPr>
      <w:rFonts w:ascii="Wingdings" w:hAnsi="Wingdings" w:cs="Wingdings"/>
    </w:rPr>
  </w:style>
  <w:style w:type="character" w:customStyle="1" w:styleId="WW8Num38z5">
    <w:name w:val="WW8Num38z5"/>
    <w:qFormat/>
  </w:style>
  <w:style w:type="character" w:customStyle="1" w:styleId="WW8Num50z7">
    <w:name w:val="WW8Num50z7"/>
    <w:qFormat/>
  </w:style>
  <w:style w:type="character" w:customStyle="1" w:styleId="WW8Num33z6">
    <w:name w:val="WW8Num33z6"/>
    <w:qFormat/>
  </w:style>
  <w:style w:type="character" w:customStyle="1" w:styleId="WW8Num60z4">
    <w:name w:val="WW8Num60z4"/>
    <w:qFormat/>
  </w:style>
  <w:style w:type="character" w:customStyle="1" w:styleId="WW8Num57z7">
    <w:name w:val="WW8Num57z7"/>
    <w:qFormat/>
  </w:style>
  <w:style w:type="character" w:customStyle="1" w:styleId="WW8Num45z0">
    <w:name w:val="WW8Num45z0"/>
    <w:qFormat/>
    <w:rPr>
      <w:rFonts w:hint="default"/>
    </w:rPr>
  </w:style>
  <w:style w:type="character" w:customStyle="1" w:styleId="WW8Num16z8">
    <w:name w:val="WW8Num16z8"/>
    <w:qFormat/>
  </w:style>
  <w:style w:type="character" w:customStyle="1" w:styleId="WW8Num9z2">
    <w:name w:val="WW8Num9z2"/>
    <w:qFormat/>
  </w:style>
  <w:style w:type="character" w:customStyle="1" w:styleId="WW8Num32z7">
    <w:name w:val="WW8Num32z7"/>
    <w:qFormat/>
  </w:style>
  <w:style w:type="character" w:customStyle="1" w:styleId="WW8Num62z1">
    <w:name w:val="WW8Num62z1"/>
    <w:qFormat/>
    <w:rPr>
      <w:rFonts w:hint="default"/>
    </w:rPr>
  </w:style>
  <w:style w:type="character" w:customStyle="1" w:styleId="WW8Num29z5">
    <w:name w:val="WW8Num29z5"/>
    <w:qFormat/>
  </w:style>
  <w:style w:type="character" w:customStyle="1" w:styleId="WW8Num37z2">
    <w:name w:val="WW8Num37z2"/>
    <w:qFormat/>
  </w:style>
  <w:style w:type="character" w:customStyle="1" w:styleId="WW8Num42z8">
    <w:name w:val="WW8Num42z8"/>
    <w:qFormat/>
  </w:style>
  <w:style w:type="character" w:customStyle="1" w:styleId="WW8Num31z8">
    <w:name w:val="WW8Num31z8"/>
    <w:qFormat/>
  </w:style>
  <w:style w:type="character" w:customStyle="1" w:styleId="WW8Num12z2">
    <w:name w:val="WW8Num12z2"/>
    <w:qFormat/>
  </w:style>
  <w:style w:type="character" w:customStyle="1" w:styleId="WW8Num61z7">
    <w:name w:val="WW8Num61z7"/>
    <w:qFormat/>
  </w:style>
  <w:style w:type="character" w:customStyle="1" w:styleId="WW8Num39z0">
    <w:name w:val="WW8Num39z0"/>
    <w:qFormat/>
  </w:style>
  <w:style w:type="character" w:customStyle="1" w:styleId="WW8Num56z0">
    <w:name w:val="WW8Num56z0"/>
    <w:qFormat/>
  </w:style>
  <w:style w:type="character" w:customStyle="1" w:styleId="FooterCharChar">
    <w:name w:val="Footer Char Char"/>
    <w:qFormat/>
    <w:rPr>
      <w:sz w:val="18"/>
      <w:szCs w:val="18"/>
      <w:lang w:val="en-US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48z5">
    <w:name w:val="WW8Num48z5"/>
    <w:qFormat/>
  </w:style>
  <w:style w:type="character" w:customStyle="1" w:styleId="WW8Num26z8">
    <w:name w:val="WW8Num26z8"/>
    <w:qFormat/>
  </w:style>
  <w:style w:type="character" w:customStyle="1" w:styleId="WW8Num10z3">
    <w:name w:val="WW8Num10z3"/>
    <w:qFormat/>
  </w:style>
  <w:style w:type="character" w:customStyle="1" w:styleId="WW8Num46z4">
    <w:name w:val="WW8Num46z4"/>
    <w:qFormat/>
  </w:style>
  <w:style w:type="character" w:customStyle="1" w:styleId="WW8Num30z0">
    <w:name w:val="WW8Num30z0"/>
    <w:qFormat/>
  </w:style>
  <w:style w:type="character" w:customStyle="1" w:styleId="WW8Num41z7">
    <w:name w:val="WW8Num41z7"/>
    <w:qFormat/>
  </w:style>
  <w:style w:type="character" w:customStyle="1" w:styleId="WW8Num54z6">
    <w:name w:val="WW8Num54z6"/>
    <w:qFormat/>
  </w:style>
  <w:style w:type="character" w:customStyle="1" w:styleId="WW8Num38z1">
    <w:name w:val="WW8Num38z1"/>
    <w:qFormat/>
  </w:style>
  <w:style w:type="character" w:customStyle="1" w:styleId="WW8Num50z3">
    <w:name w:val="WW8Num50z3"/>
    <w:qFormat/>
  </w:style>
  <w:style w:type="character" w:customStyle="1" w:styleId="WW8Num33z2">
    <w:name w:val="WW8Num33z2"/>
    <w:qFormat/>
  </w:style>
  <w:style w:type="character" w:customStyle="1" w:styleId="WW8Num14z0">
    <w:name w:val="WW8Num14z0"/>
    <w:qFormat/>
    <w:rPr>
      <w:rFonts w:ascii="Tahoma" w:hAnsi="Tahoma" w:cs="Tahoma"/>
    </w:rPr>
  </w:style>
  <w:style w:type="character" w:customStyle="1" w:styleId="WW8Num25z5">
    <w:name w:val="WW8Num25z5"/>
    <w:qFormat/>
  </w:style>
  <w:style w:type="character" w:customStyle="1" w:styleId="WW8Num11z0">
    <w:name w:val="WW8Num11z0"/>
    <w:qFormat/>
  </w:style>
  <w:style w:type="character" w:customStyle="1" w:styleId="WW8Num57z3">
    <w:name w:val="WW8Num57z3"/>
    <w:qFormat/>
  </w:style>
  <w:style w:type="character" w:customStyle="1" w:styleId="WW8Num16z4">
    <w:name w:val="WW8Num16z4"/>
    <w:qFormat/>
  </w:style>
  <w:style w:type="character" w:customStyle="1" w:styleId="WW8Num53z7">
    <w:name w:val="WW8Num53z7"/>
    <w:qFormat/>
  </w:style>
  <w:style w:type="character" w:customStyle="1" w:styleId="WW8Num49z0">
    <w:name w:val="WW8Num49z0"/>
    <w:qFormat/>
    <w:rPr>
      <w:rFonts w:hint="default"/>
    </w:rPr>
  </w:style>
  <w:style w:type="character" w:customStyle="1" w:styleId="WW8Num32z3">
    <w:name w:val="WW8Num32z3"/>
    <w:qFormat/>
  </w:style>
  <w:style w:type="character" w:customStyle="1" w:styleId="WW8Num29z1">
    <w:name w:val="WW8Num29z1"/>
    <w:qFormat/>
  </w:style>
  <w:style w:type="character" w:customStyle="1" w:styleId="WW8Num24z6">
    <w:name w:val="WW8Num24z6"/>
    <w:qFormat/>
  </w:style>
  <w:style w:type="character" w:customStyle="1" w:styleId="WW8Num1z6">
    <w:name w:val="WW8Num1z6"/>
    <w:qFormat/>
  </w:style>
  <w:style w:type="character" w:customStyle="1" w:styleId="WW8Num47z5">
    <w:name w:val="WW8Num47z5"/>
    <w:qFormat/>
  </w:style>
  <w:style w:type="character" w:customStyle="1" w:styleId="WW8Num14z6">
    <w:name w:val="WW8Num14z6"/>
    <w:qFormat/>
  </w:style>
  <w:style w:type="character" w:customStyle="1" w:styleId="WW8Num42z4">
    <w:name w:val="WW8Num42z4"/>
    <w:qFormat/>
  </w:style>
  <w:style w:type="character" w:customStyle="1" w:styleId="WW8Num31z4">
    <w:name w:val="WW8Num31z4"/>
    <w:qFormat/>
  </w:style>
  <w:style w:type="character" w:customStyle="1" w:styleId="WW8Num11z8">
    <w:name w:val="WW8Num11z8"/>
    <w:qFormat/>
  </w:style>
  <w:style w:type="character" w:customStyle="1" w:styleId="WW8Num61z3">
    <w:name w:val="WW8Num61z3"/>
    <w:qFormat/>
  </w:style>
  <w:style w:type="character" w:customStyle="1" w:styleId="WW8Num58z1">
    <w:name w:val="WW8Num58z1"/>
    <w:qFormat/>
    <w:rPr>
      <w:rFonts w:ascii="Courier New" w:hAnsi="Courier New" w:cs="Courier New" w:hint="default"/>
    </w:rPr>
  </w:style>
  <w:style w:type="character" w:customStyle="1" w:styleId="TitleChar">
    <w:name w:val="Title Char"/>
    <w:link w:val="Title"/>
    <w:qFormat/>
    <w:rPr>
      <w:rFonts w:ascii="Calibri" w:eastAsia="SimSun" w:hAnsi="Calibri" w:cs="Angsana New"/>
      <w:spacing w:val="5"/>
      <w:kern w:val="28"/>
      <w:sz w:val="52"/>
      <w:szCs w:val="52"/>
      <w:lang w:val="en-US" w:eastAsia="en-US" w:bidi="en-US"/>
    </w:rPr>
  </w:style>
  <w:style w:type="character" w:customStyle="1" w:styleId="WW8Num55z5">
    <w:name w:val="WW8Num55z5"/>
    <w:qFormat/>
  </w:style>
  <w:style w:type="character" w:customStyle="1" w:styleId="WW8Num20z5">
    <w:name w:val="WW8Num20z5"/>
    <w:qFormat/>
  </w:style>
  <w:style w:type="character" w:customStyle="1" w:styleId="WW8Num16z0">
    <w:name w:val="WW8Num16z0"/>
    <w:qFormat/>
  </w:style>
  <w:style w:type="character" w:customStyle="1" w:styleId="WW8Num26z4">
    <w:name w:val="WW8Num26z4"/>
    <w:qFormat/>
  </w:style>
  <w:style w:type="character" w:customStyle="1" w:styleId="WW8Num23z6">
    <w:name w:val="WW8Num23z6"/>
    <w:qFormat/>
  </w:style>
  <w:style w:type="character" w:customStyle="1" w:styleId="WW8Num1z1">
    <w:name w:val="WW8Num1z1"/>
    <w:qFormat/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hint="default"/>
    </w:rPr>
  </w:style>
  <w:style w:type="character" w:customStyle="1" w:styleId="WW8Num19z5">
    <w:name w:val="WW8Num19z5"/>
    <w:qFormat/>
  </w:style>
  <w:style w:type="character" w:customStyle="1" w:styleId="WW8Num18z8">
    <w:name w:val="WW8Num18z8"/>
    <w:qFormat/>
  </w:style>
  <w:style w:type="character" w:customStyle="1" w:styleId="WW8Num45z5">
    <w:name w:val="WW8Num45z5"/>
    <w:qFormat/>
  </w:style>
  <w:style w:type="character" w:customStyle="1" w:styleId="WW8Num40z2">
    <w:name w:val="WW8Num40z2"/>
    <w:qFormat/>
    <w:rPr>
      <w:rFonts w:ascii="Wingdings" w:hAnsi="Wingdings" w:cs="Wingdings" w:hint="default"/>
    </w:rPr>
  </w:style>
  <w:style w:type="character" w:customStyle="1" w:styleId="WW8Num41z3">
    <w:name w:val="WW8Num41z3"/>
    <w:qFormat/>
  </w:style>
  <w:style w:type="character" w:customStyle="1" w:styleId="WW8Num54z2">
    <w:name w:val="WW8Num54z2"/>
    <w:qFormat/>
  </w:style>
  <w:style w:type="character" w:customStyle="1" w:styleId="WW8Num48z0">
    <w:name w:val="WW8Num48z0"/>
    <w:qFormat/>
    <w:rPr>
      <w:rFonts w:hint="default"/>
    </w:rPr>
  </w:style>
  <w:style w:type="character" w:customStyle="1" w:styleId="WW8Num9z7">
    <w:name w:val="WW8Num9z7"/>
    <w:qFormat/>
  </w:style>
  <w:style w:type="character" w:customStyle="1" w:styleId="WW8Num62z6">
    <w:name w:val="WW8Num62z6"/>
    <w:qFormat/>
  </w:style>
  <w:style w:type="character" w:customStyle="1" w:styleId="WW8Num25z1">
    <w:name w:val="WW8Num25z1"/>
    <w:qFormat/>
  </w:style>
  <w:style w:type="character" w:customStyle="1" w:styleId="WW8Num21z8">
    <w:name w:val="WW8Num21z8"/>
    <w:qFormat/>
  </w:style>
  <w:style w:type="character" w:customStyle="1" w:styleId="WW8Num15z7">
    <w:name w:val="WW8Num15z7"/>
    <w:qFormat/>
  </w:style>
  <w:style w:type="character" w:customStyle="1" w:styleId="WW8Num21z0">
    <w:name w:val="WW8Num21z0"/>
    <w:qFormat/>
  </w:style>
  <w:style w:type="character" w:customStyle="1" w:styleId="WW8Num53z3">
    <w:name w:val="WW8Num53z3"/>
    <w:qFormat/>
  </w:style>
  <w:style w:type="character" w:customStyle="1" w:styleId="WW8Num24z2">
    <w:name w:val="WW8Num24z2"/>
    <w:qFormat/>
  </w:style>
  <w:style w:type="character" w:customStyle="1" w:styleId="WW8Num39z5">
    <w:name w:val="WW8Num39z5"/>
    <w:qFormat/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48z1">
    <w:name w:val="WW8Num48z1"/>
    <w:qFormat/>
  </w:style>
  <w:style w:type="character" w:customStyle="1" w:styleId="WW8Num34z6">
    <w:name w:val="WW8Num34z6"/>
    <w:qFormat/>
  </w:style>
  <w:style w:type="character" w:customStyle="1" w:styleId="WW8Num47z1">
    <w:name w:val="WW8Num47z1"/>
    <w:qFormat/>
  </w:style>
  <w:style w:type="character" w:customStyle="1" w:styleId="WW8Num13z7">
    <w:name w:val="WW8Num13z7"/>
    <w:qFormat/>
  </w:style>
  <w:style w:type="character" w:customStyle="1" w:styleId="WW8Num42z0">
    <w:name w:val="WW8Num42z0"/>
    <w:qFormat/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hint="default"/>
    </w:rPr>
  </w:style>
  <w:style w:type="character" w:customStyle="1" w:styleId="WW8Num55z1">
    <w:name w:val="WW8Num55z1"/>
    <w:qFormat/>
  </w:style>
  <w:style w:type="character" w:customStyle="1" w:styleId="WW8Num20z1">
    <w:name w:val="WW8Num20z1"/>
    <w:qFormat/>
  </w:style>
  <w:style w:type="character" w:customStyle="1" w:styleId="WW8Num30z5">
    <w:name w:val="WW8Num30z5"/>
    <w:qFormat/>
  </w:style>
  <w:style w:type="character" w:customStyle="1" w:styleId="WW8Num17z7">
    <w:name w:val="WW8Num17z7"/>
    <w:qFormat/>
  </w:style>
  <w:style w:type="character" w:customStyle="1" w:styleId="WW8Num23z2">
    <w:name w:val="WW8Num23z2"/>
    <w:qFormat/>
  </w:style>
  <w:style w:type="character" w:customStyle="1" w:styleId="WW8Num6z1">
    <w:name w:val="WW8Num6z1"/>
    <w:qFormat/>
    <w:rPr>
      <w:rFonts w:ascii="Wingdings 2" w:hAnsi="Wingdings 2" w:cs="StarSymbol"/>
      <w:sz w:val="18"/>
      <w:szCs w:val="18"/>
    </w:rPr>
  </w:style>
  <w:style w:type="character" w:customStyle="1" w:styleId="WW8Num37z7">
    <w:name w:val="WW8Num37z7"/>
    <w:qFormat/>
  </w:style>
  <w:style w:type="character" w:customStyle="1" w:styleId="WW8Num18z4">
    <w:name w:val="WW8Num18z4"/>
    <w:qFormat/>
  </w:style>
  <w:style w:type="character" w:customStyle="1" w:styleId="Absatz-Standardschriftart">
    <w:name w:val="Absatz-Standardschriftart"/>
    <w:qFormat/>
  </w:style>
  <w:style w:type="character" w:customStyle="1" w:styleId="WW8Num45z1">
    <w:name w:val="WW8Num45z1"/>
    <w:qFormat/>
  </w:style>
  <w:style w:type="character" w:customStyle="1" w:styleId="WW8Num49z5">
    <w:name w:val="WW8Num49z5"/>
    <w:qFormat/>
  </w:style>
  <w:style w:type="character" w:customStyle="1" w:styleId="WW8Num28z1">
    <w:name w:val="WW8Num28z1"/>
    <w:qFormat/>
    <w:rPr>
      <w:rFonts w:ascii="Courier New" w:hAnsi="Courier New" w:cs="Courier New" w:hint="default"/>
    </w:rPr>
  </w:style>
  <w:style w:type="character" w:customStyle="1" w:styleId="WW8Num12z7">
    <w:name w:val="WW8Num12z7"/>
    <w:qFormat/>
  </w:style>
  <w:style w:type="character" w:customStyle="1" w:styleId="WW8Num62z2">
    <w:name w:val="WW8Num62z2"/>
    <w:qFormat/>
  </w:style>
  <w:style w:type="character" w:customStyle="1" w:styleId="WW8Num56z5">
    <w:name w:val="WW8Num56z5"/>
    <w:qFormat/>
  </w:style>
  <w:style w:type="character" w:customStyle="1" w:styleId="WW8Num52z3">
    <w:name w:val="WW8Num52z3"/>
    <w:qFormat/>
    <w:rPr>
      <w:rFonts w:ascii="Symbol" w:hAnsi="Symbol" w:cs="Symbol" w:hint="default"/>
    </w:rPr>
  </w:style>
  <w:style w:type="character" w:customStyle="1" w:styleId="WW8Num21z4">
    <w:name w:val="WW8Num21z4"/>
    <w:qFormat/>
  </w:style>
  <w:style w:type="character" w:customStyle="1" w:styleId="WW8Num59z4">
    <w:name w:val="WW8Num59z4"/>
    <w:qFormat/>
  </w:style>
  <w:style w:type="character" w:customStyle="1" w:styleId="WW8Num10z8">
    <w:name w:val="WW8Num10z8"/>
    <w:qFormat/>
  </w:style>
  <w:style w:type="character" w:customStyle="1" w:styleId="WW8Num31z0">
    <w:name w:val="WW8Num31z0"/>
    <w:qFormat/>
  </w:style>
  <w:style w:type="character" w:customStyle="1" w:styleId="WW8Num39z1">
    <w:name w:val="WW8Num39z1"/>
    <w:qFormat/>
  </w:style>
  <w:style w:type="character" w:customStyle="1" w:styleId="WW8Num34z2">
    <w:name w:val="WW8Num34z2"/>
    <w:qFormat/>
  </w:style>
  <w:style w:type="character" w:customStyle="1" w:styleId="WW8Num13z3">
    <w:name w:val="WW8Num13z3"/>
    <w:qFormat/>
  </w:style>
  <w:style w:type="character" w:customStyle="1" w:styleId="WW8Num17z2">
    <w:name w:val="WW8Num17z2"/>
    <w:qFormat/>
  </w:style>
  <w:style w:type="character" w:customStyle="1" w:styleId="WW8Num11z5">
    <w:name w:val="WW8Num11z5"/>
    <w:qFormat/>
  </w:style>
  <w:style w:type="character" w:customStyle="1" w:styleId="WW8Num38z6">
    <w:name w:val="WW8Num38z6"/>
    <w:qFormat/>
  </w:style>
  <w:style w:type="character" w:customStyle="1" w:styleId="uicontrol">
    <w:name w:val="uicontrol"/>
    <w:qFormat/>
  </w:style>
  <w:style w:type="character" w:customStyle="1" w:styleId="WW8Num50z8">
    <w:name w:val="WW8Num50z8"/>
    <w:qFormat/>
  </w:style>
  <w:style w:type="character" w:customStyle="1" w:styleId="WW8Num33z7">
    <w:name w:val="WW8Num33z7"/>
    <w:qFormat/>
  </w:style>
  <w:style w:type="character" w:customStyle="1" w:styleId="WW8Num1z2">
    <w:name w:val="WW8Num1z2"/>
    <w:qFormat/>
  </w:style>
  <w:style w:type="character" w:customStyle="1" w:styleId="WW8Num5z0">
    <w:name w:val="WW8Num5z0"/>
    <w:qFormat/>
    <w:rPr>
      <w:rFonts w:ascii="StarSymbol" w:hAnsi="StarSymbol" w:cs="StarSymbol"/>
      <w:sz w:val="18"/>
      <w:szCs w:val="18"/>
    </w:rPr>
  </w:style>
  <w:style w:type="character" w:customStyle="1" w:styleId="WW8Num60z5">
    <w:name w:val="WW8Num60z5"/>
    <w:qFormat/>
  </w:style>
  <w:style w:type="character" w:customStyle="1" w:styleId="WW8Num57z8">
    <w:name w:val="WW8Num57z8"/>
    <w:qFormat/>
  </w:style>
  <w:style w:type="character" w:customStyle="1" w:styleId="WW8Num9z3">
    <w:name w:val="WW8Num9z3"/>
    <w:qFormat/>
  </w:style>
  <w:style w:type="character" w:customStyle="1" w:styleId="WW8Num30z1">
    <w:name w:val="WW8Num30z1"/>
    <w:qFormat/>
  </w:style>
  <w:style w:type="character" w:customStyle="1" w:styleId="WW8Num19z2">
    <w:name w:val="WW8Num19z2"/>
    <w:qFormat/>
  </w:style>
  <w:style w:type="character" w:customStyle="1" w:styleId="WW8Num32z8">
    <w:name w:val="WW8Num32z8"/>
    <w:qFormat/>
  </w:style>
  <w:style w:type="character" w:customStyle="1" w:styleId="WW8Num29z6">
    <w:name w:val="WW8Num29z6"/>
    <w:qFormat/>
  </w:style>
  <w:style w:type="character" w:customStyle="1" w:styleId="WW8Num14z1">
    <w:name w:val="WW8Num14z1"/>
    <w:qFormat/>
  </w:style>
  <w:style w:type="character" w:customStyle="1" w:styleId="WW8Num36z0">
    <w:name w:val="WW8Num36z0"/>
    <w:qFormat/>
    <w:rPr>
      <w:b/>
      <w:sz w:val="24"/>
    </w:rPr>
  </w:style>
  <w:style w:type="character" w:customStyle="1" w:styleId="WW8Num37z3">
    <w:name w:val="WW8Num37z3"/>
    <w:qFormat/>
  </w:style>
  <w:style w:type="character" w:customStyle="1" w:styleId="WW8Num49z1">
    <w:name w:val="WW8Num49z1"/>
    <w:qFormat/>
  </w:style>
  <w:style w:type="character" w:customStyle="1" w:styleId="WW8Num12z3">
    <w:name w:val="WW8Num12z3"/>
    <w:qFormat/>
  </w:style>
  <w:style w:type="character" w:customStyle="1" w:styleId="WW8Num61z8">
    <w:name w:val="WW8Num61z8"/>
    <w:qFormat/>
  </w:style>
  <w:style w:type="character" w:customStyle="1" w:styleId="WW8Num56z1">
    <w:name w:val="WW8Num56z1"/>
    <w:qFormat/>
  </w:style>
  <w:style w:type="character" w:customStyle="1" w:styleId="WW8Num48z6">
    <w:name w:val="WW8Num48z6"/>
    <w:qFormat/>
  </w:style>
  <w:style w:type="character" w:customStyle="1" w:styleId="WW8Num10z4">
    <w:name w:val="WW8Num10z4"/>
    <w:qFormat/>
  </w:style>
  <w:style w:type="character" w:customStyle="1" w:styleId="WW8Num46z5">
    <w:name w:val="WW8Num46z5"/>
    <w:qFormat/>
  </w:style>
  <w:style w:type="character" w:customStyle="1" w:styleId="WW8Num16z1">
    <w:name w:val="WW8Num16z1"/>
    <w:qFormat/>
  </w:style>
  <w:style w:type="character" w:customStyle="1" w:styleId="WW8Num11z1">
    <w:name w:val="WW8Num11z1"/>
    <w:qFormat/>
  </w:style>
  <w:style w:type="character" w:customStyle="1" w:styleId="WW8Num22z2">
    <w:name w:val="WW8Num22z2"/>
    <w:qFormat/>
    <w:rPr>
      <w:rFonts w:ascii="Wingdings" w:hAnsi="Wingdings" w:cs="Wingdings" w:hint="default"/>
    </w:rPr>
  </w:style>
  <w:style w:type="character" w:customStyle="1" w:styleId="WW8Num54z7">
    <w:name w:val="WW8Num54z7"/>
    <w:qFormat/>
  </w:style>
  <w:style w:type="character" w:customStyle="1" w:styleId="WW8Num38z2">
    <w:name w:val="WW8Num38z2"/>
    <w:qFormat/>
  </w:style>
  <w:style w:type="character" w:customStyle="1" w:styleId="WW8Num50z4">
    <w:name w:val="WW8Num50z4"/>
    <w:qFormat/>
  </w:style>
  <w:style w:type="character" w:customStyle="1" w:styleId="WW8Num33z3">
    <w:name w:val="WW8Num33z3"/>
    <w:qFormat/>
  </w:style>
  <w:style w:type="character" w:customStyle="1" w:styleId="WW8Num15z1">
    <w:name w:val="WW8Num15z1"/>
    <w:qFormat/>
  </w:style>
  <w:style w:type="character" w:customStyle="1" w:styleId="WW8Num25z6">
    <w:name w:val="WW8Num25z6"/>
    <w:qFormat/>
  </w:style>
  <w:style w:type="character" w:customStyle="1" w:styleId="WW8Num60z1">
    <w:name w:val="WW8Num60z1"/>
    <w:qFormat/>
  </w:style>
  <w:style w:type="character" w:customStyle="1" w:styleId="WW8Num57z4">
    <w:name w:val="WW8Num57z4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59z6">
    <w:name w:val="WW8Num59z6"/>
    <w:qFormat/>
  </w:style>
  <w:style w:type="character" w:customStyle="1" w:styleId="WW8Num1z7">
    <w:name w:val="WW8Num1z7"/>
    <w:qFormat/>
  </w:style>
  <w:style w:type="character" w:customStyle="1" w:styleId="WW8Num40z0">
    <w:name w:val="WW8Num40z0"/>
    <w:qFormat/>
    <w:rPr>
      <w:rFonts w:ascii="Symbol" w:hAnsi="Symbol" w:cs="Symbol" w:hint="default"/>
    </w:rPr>
  </w:style>
  <w:style w:type="character" w:customStyle="1" w:styleId="WW8Num16z5">
    <w:name w:val="WW8Num16z5"/>
    <w:qFormat/>
  </w:style>
  <w:style w:type="character" w:customStyle="1" w:styleId="WW8Num53z8">
    <w:name w:val="WW8Num53z8"/>
    <w:qFormat/>
  </w:style>
  <w:style w:type="character" w:customStyle="1" w:styleId="WW8Num32z4">
    <w:name w:val="WW8Num32z4"/>
    <w:qFormat/>
  </w:style>
  <w:style w:type="character" w:customStyle="1" w:styleId="WW8Num29z2">
    <w:name w:val="WW8Num29z2"/>
    <w:qFormat/>
  </w:style>
  <w:style w:type="character" w:customStyle="1" w:styleId="WW8Num24z7">
    <w:name w:val="WW8Num24z7"/>
    <w:qFormat/>
  </w:style>
  <w:style w:type="character" w:customStyle="1" w:styleId="WW-Absatz-Standardschriftart11">
    <w:name w:val="WW-Absatz-Standardschriftart11"/>
    <w:qFormat/>
  </w:style>
  <w:style w:type="character" w:customStyle="1" w:styleId="WW8Num47z6">
    <w:name w:val="WW8Num47z6"/>
    <w:qFormat/>
  </w:style>
  <w:style w:type="character" w:customStyle="1" w:styleId="WW8Num14z7">
    <w:name w:val="WW8Num14z7"/>
    <w:qFormat/>
  </w:style>
  <w:style w:type="character" w:customStyle="1" w:styleId="WW8Num59z0">
    <w:name w:val="WW8Num59z0"/>
    <w:qFormat/>
    <w:rPr>
      <w:rFonts w:ascii="Arial" w:hAnsi="Arial" w:cs="Arial" w:hint="default"/>
    </w:rPr>
  </w:style>
  <w:style w:type="character" w:customStyle="1" w:styleId="WW8Num42z5">
    <w:name w:val="WW8Num42z5"/>
    <w:qFormat/>
  </w:style>
  <w:style w:type="character" w:customStyle="1" w:styleId="WW8Num31z5">
    <w:name w:val="WW8Num31z5"/>
    <w:qFormat/>
  </w:style>
  <w:style w:type="character" w:customStyle="1" w:styleId="WW8Num61z4">
    <w:name w:val="WW8Num61z4"/>
    <w:qFormat/>
  </w:style>
  <w:style w:type="character" w:customStyle="1" w:styleId="WW8Num19z8">
    <w:name w:val="WW8Num19z8"/>
    <w:qFormat/>
  </w:style>
  <w:style w:type="character" w:customStyle="1" w:styleId="WW8Num55z6">
    <w:name w:val="WW8Num55z6"/>
    <w:qFormat/>
  </w:style>
  <w:style w:type="character" w:customStyle="1" w:styleId="WW8Num20z6">
    <w:name w:val="WW8Num20z6"/>
    <w:qFormat/>
  </w:style>
  <w:style w:type="character" w:customStyle="1" w:styleId="WW8Num48z2">
    <w:name w:val="WW8Num48z2"/>
    <w:qFormat/>
  </w:style>
  <w:style w:type="character" w:customStyle="1" w:styleId="WW8Num26z5">
    <w:name w:val="WW8Num26z5"/>
    <w:qFormat/>
  </w:style>
  <w:style w:type="character" w:customStyle="1" w:styleId="WW8Num23z7">
    <w:name w:val="WW8Num23z7"/>
    <w:qFormat/>
  </w:style>
  <w:style w:type="character" w:customStyle="1" w:styleId="WW8Num46z1">
    <w:name w:val="WW8Num46z1"/>
    <w:qFormat/>
  </w:style>
  <w:style w:type="character" w:customStyle="1" w:styleId="WW8Num19z6">
    <w:name w:val="WW8Num19z6"/>
    <w:qFormat/>
  </w:style>
  <w:style w:type="character" w:customStyle="1" w:styleId="WW8Num50z0">
    <w:name w:val="WW8Num50z0"/>
    <w:qFormat/>
    <w:rPr>
      <w:rFonts w:ascii="Arial" w:hAnsi="Arial" w:cs="Arial" w:hint="default"/>
    </w:rPr>
  </w:style>
  <w:style w:type="character" w:customStyle="1" w:styleId="WW8Num9z8">
    <w:name w:val="WW8Num9z8"/>
    <w:qFormat/>
  </w:style>
  <w:style w:type="character" w:customStyle="1" w:styleId="WW8Num45z6">
    <w:name w:val="WW8Num45z6"/>
    <w:qFormat/>
  </w:style>
  <w:style w:type="character" w:customStyle="1" w:styleId="WW8Num57z0">
    <w:name w:val="WW8Num57z0"/>
    <w:qFormat/>
    <w:rPr>
      <w:rFonts w:ascii="Arial" w:hAnsi="Arial" w:cs="Arial" w:hint="default"/>
    </w:rPr>
  </w:style>
  <w:style w:type="character" w:customStyle="1" w:styleId="WW8Num41z4">
    <w:name w:val="WW8Num41z4"/>
    <w:qFormat/>
  </w:style>
  <w:style w:type="character" w:customStyle="1" w:styleId="WW8Num54z3">
    <w:name w:val="WW8Num54z3"/>
    <w:qFormat/>
  </w:style>
  <w:style w:type="character" w:customStyle="1" w:styleId="WW8Num62z7">
    <w:name w:val="WW8Num62z7"/>
    <w:qFormat/>
  </w:style>
  <w:style w:type="character" w:customStyle="1" w:styleId="WW8Num43z0">
    <w:name w:val="WW8Num43z0"/>
    <w:qFormat/>
    <w:rPr>
      <w:rFonts w:hint="default"/>
    </w:rPr>
  </w:style>
  <w:style w:type="character" w:customStyle="1" w:styleId="WW8Num25z2">
    <w:name w:val="WW8Num25z2"/>
    <w:qFormat/>
  </w:style>
  <w:style w:type="character" w:customStyle="1" w:styleId="WW8Num15z8">
    <w:name w:val="WW8Num15z8"/>
    <w:qFormat/>
  </w:style>
  <w:style w:type="character" w:customStyle="1" w:styleId="WW8Num53z4">
    <w:name w:val="WW8Num53z4"/>
    <w:qFormat/>
  </w:style>
  <w:style w:type="character" w:customStyle="1" w:styleId="WW8Num24z3">
    <w:name w:val="WW8Num24z3"/>
    <w:qFormat/>
  </w:style>
  <w:style w:type="character" w:customStyle="1" w:styleId="WW8Num2z0">
    <w:name w:val="WW8Num2z0"/>
    <w:qFormat/>
  </w:style>
  <w:style w:type="character" w:customStyle="1" w:styleId="WW8Num52z1">
    <w:name w:val="WW8Num52z1"/>
    <w:qFormat/>
    <w:rPr>
      <w:rFonts w:ascii="Courier New" w:hAnsi="Courier New" w:cs="Courier New" w:hint="default"/>
    </w:rPr>
  </w:style>
  <w:style w:type="character" w:customStyle="1" w:styleId="WW8Num39z6">
    <w:name w:val="WW8Num39z6"/>
    <w:qFormat/>
  </w:style>
  <w:style w:type="character" w:customStyle="1" w:styleId="WW8Num34z7">
    <w:name w:val="WW8Num34z7"/>
    <w:qFormat/>
  </w:style>
  <w:style w:type="character" w:customStyle="1" w:styleId="WW8Num47z2">
    <w:name w:val="WW8Num47z2"/>
    <w:qFormat/>
  </w:style>
  <w:style w:type="character" w:customStyle="1" w:styleId="WW8Num13z8">
    <w:name w:val="WW8Num13z8"/>
    <w:qFormat/>
  </w:style>
  <w:style w:type="character" w:customStyle="1" w:styleId="WW8Num61z0">
    <w:name w:val="WW8Num61z0"/>
    <w:qFormat/>
    <w:rPr>
      <w:rFonts w:ascii="Arial" w:hAnsi="Arial" w:cs="Arial" w:hint="default"/>
    </w:rPr>
  </w:style>
  <w:style w:type="character" w:customStyle="1" w:styleId="WW8Num42z1">
    <w:name w:val="WW8Num42z1"/>
    <w:qFormat/>
  </w:style>
  <w:style w:type="character" w:customStyle="1" w:styleId="WW8Num31z1">
    <w:name w:val="WW8Num31z1"/>
    <w:qFormat/>
  </w:style>
  <w:style w:type="character" w:customStyle="1" w:styleId="WW8Num5z1">
    <w:name w:val="WW8Num5z1"/>
    <w:qFormat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qFormat/>
  </w:style>
  <w:style w:type="character" w:customStyle="1" w:styleId="WW8Num20z2">
    <w:name w:val="WW8Num20z2"/>
    <w:qFormat/>
  </w:style>
  <w:style w:type="character" w:customStyle="1" w:styleId="WW8Num30z6">
    <w:name w:val="WW8Num30z6"/>
    <w:qFormat/>
  </w:style>
  <w:style w:type="character" w:customStyle="1" w:styleId="WW8Num17z8">
    <w:name w:val="WW8Num17z8"/>
    <w:qFormat/>
  </w:style>
  <w:style w:type="character" w:customStyle="1" w:styleId="WW8Num23z3">
    <w:name w:val="WW8Num23z3"/>
    <w:qFormat/>
  </w:style>
  <w:style w:type="character" w:customStyle="1" w:styleId="WW8Num1z3">
    <w:name w:val="WW8Num1z3"/>
    <w:qFormat/>
  </w:style>
  <w:style w:type="character" w:customStyle="1" w:styleId="WW8Num37z8">
    <w:name w:val="WW8Num37z8"/>
    <w:qFormat/>
  </w:style>
  <w:style w:type="character" w:customStyle="1" w:styleId="WW8Num18z5">
    <w:name w:val="WW8Num18z5"/>
    <w:qFormat/>
  </w:style>
  <w:style w:type="character" w:customStyle="1" w:styleId="WW8Num45z2">
    <w:name w:val="WW8Num45z2"/>
    <w:qFormat/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49z6">
    <w:name w:val="WW8Num49z6"/>
    <w:qFormat/>
  </w:style>
  <w:style w:type="character" w:customStyle="1" w:styleId="WW8Num12z8">
    <w:name w:val="WW8Num12z8"/>
    <w:qFormat/>
  </w:style>
  <w:style w:type="character" w:customStyle="1" w:styleId="WW8Num62z3">
    <w:name w:val="WW8Num62z3"/>
    <w:qFormat/>
  </w:style>
  <w:style w:type="character" w:customStyle="1" w:styleId="WW8Num9z0">
    <w:name w:val="WW8Num9z0"/>
    <w:qFormat/>
  </w:style>
  <w:style w:type="character" w:customStyle="1" w:styleId="WW8Num56z6">
    <w:name w:val="WW8Num56z6"/>
    <w:qFormat/>
  </w:style>
  <w:style w:type="character" w:customStyle="1" w:styleId="WW8Num21z5">
    <w:name w:val="WW8Num21z5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59z5">
    <w:name w:val="WW8Num59z5"/>
    <w:qFormat/>
  </w:style>
  <w:style w:type="character" w:customStyle="1" w:styleId="WW8Num15z4">
    <w:name w:val="WW8Num15z4"/>
    <w:qFormat/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  <w:jc w:val="both"/>
    </w:pPr>
    <w:rPr>
      <w:kern w:val="1"/>
      <w:sz w:val="21"/>
    </w:rPr>
  </w:style>
  <w:style w:type="paragraph" w:customStyle="1" w:styleId="MediumList2-Accent21">
    <w:name w:val="Medium List 2 - Accent 21"/>
    <w:qFormat/>
    <w:pPr>
      <w:suppressAutoHyphens/>
      <w:spacing w:after="160" w:line="259" w:lineRule="auto"/>
    </w:pPr>
    <w:rPr>
      <w:lang w:val="en-US" w:eastAsia="ar-SA"/>
    </w:rPr>
  </w:style>
  <w:style w:type="paragraph" w:customStyle="1" w:styleId="Index">
    <w:name w:val="Index"/>
    <w:basedOn w:val="Normal"/>
    <w:qFormat/>
    <w:pPr>
      <w:suppressLineNumbers/>
    </w:pPr>
    <w:rPr>
      <w:rFonts w:ascii="Times" w:hAnsi="Times" w:cs="Times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Helvetica" w:eastAsia="XHei Ubuntu" w:hAnsi="Helvetica" w:cs="XHei Ubuntu"/>
      <w:sz w:val="28"/>
      <w:szCs w:val="28"/>
    </w:rPr>
  </w:style>
  <w:style w:type="paragraph" w:customStyle="1" w:styleId="LightGrid-Accent31">
    <w:name w:val="Light Grid - Accent 31"/>
    <w:basedOn w:val="Normal"/>
    <w:qFormat/>
    <w:pPr>
      <w:widowControl w:val="0"/>
      <w:suppressAutoHyphens/>
      <w:ind w:left="720"/>
    </w:pPr>
    <w:rPr>
      <w:szCs w:val="20"/>
      <w:lang w:val="en-US" w:eastAsia="ar-SA"/>
    </w:rPr>
  </w:style>
  <w:style w:type="paragraph" w:customStyle="1" w:styleId="ManualText17">
    <w:name w:val="Manual Text17"/>
    <w:basedOn w:val="Normal"/>
    <w:qFormat/>
    <w:pPr>
      <w:spacing w:after="120" w:line="280" w:lineRule="atLeast"/>
      <w:ind w:left="360"/>
    </w:pPr>
    <w:rPr>
      <w:rFonts w:ascii="Arial" w:hAnsi="Arial"/>
      <w:szCs w:val="20"/>
      <w:lang w:val="en-US" w:eastAsia="en-US"/>
    </w:rPr>
  </w:style>
  <w:style w:type="paragraph" w:customStyle="1" w:styleId="MediumGrid1-Accent21">
    <w:name w:val="Medium Grid 1 - Accent 21"/>
    <w:basedOn w:val="Normal"/>
    <w:qFormat/>
    <w:pPr>
      <w:ind w:left="720"/>
    </w:pPr>
  </w:style>
  <w:style w:type="paragraph" w:customStyle="1" w:styleId="PreformattedText">
    <w:name w:val="Preformatted Text"/>
    <w:basedOn w:val="Normal"/>
    <w:qFormat/>
    <w:rPr>
      <w:rFonts w:ascii="Courier New" w:eastAsia="Courier New" w:hAnsi="Courier New" w:cs="Courier New"/>
      <w:szCs w:val="20"/>
    </w:rPr>
  </w:style>
  <w:style w:type="paragraph" w:customStyle="1" w:styleId="MediumList2-Accent41">
    <w:name w:val="Medium List 2 - Accent 41"/>
    <w:basedOn w:val="Normal"/>
    <w:qFormat/>
    <w:pPr>
      <w:spacing w:after="60" w:line="276" w:lineRule="auto"/>
      <w:ind w:left="720"/>
      <w:contextualSpacing/>
      <w:jc w:val="both"/>
    </w:pPr>
    <w:rPr>
      <w:rFonts w:cs="Cordia New"/>
      <w:sz w:val="22"/>
      <w:szCs w:val="22"/>
      <w:lang w:eastAsia="en-US" w:bidi="en-US"/>
    </w:rPr>
  </w:style>
  <w:style w:type="character" w:customStyle="1" w:styleId="il">
    <w:name w:val="il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link w:val="Heading1"/>
    <w:qFormat/>
    <w:rPr>
      <w:rFonts w:ascii="Tahoma" w:hAnsi="Tahoma" w:cs="Tahoma"/>
      <w:b/>
      <w:sz w:val="28"/>
      <w:szCs w:val="24"/>
      <w:lang w:val="en-MY" w:eastAsia="en-MY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table" w:customStyle="1" w:styleId="GridTable6Colorful1">
    <w:name w:val="Grid Table 6 Colorful1"/>
    <w:basedOn w:val="TableNormal"/>
    <w:rPr>
      <w:rFonts w:eastAsia="DengXian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2D6FA-F3D2-A049-B25E-C6C4C1BD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 Lee Yong</dc:creator>
  <cp:lastModifiedBy>Office365</cp:lastModifiedBy>
  <cp:revision>65</cp:revision>
  <cp:lastPrinted>2018-12-26T03:33:00Z</cp:lastPrinted>
  <dcterms:created xsi:type="dcterms:W3CDTF">2019-07-22T03:55:00Z</dcterms:created>
  <dcterms:modified xsi:type="dcterms:W3CDTF">2019-08-28T05:02:00Z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